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AC8" w:rsidRDefault="009C7AC8" w:rsidP="009C7AC8">
      <w:pPr>
        <w:spacing w:after="0"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9C7AC8" w:rsidRDefault="009C7AC8" w:rsidP="009C7AC8">
      <w:pPr>
        <w:spacing w:after="0"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письму ГБУ ДО «КЦЭТК» </w:t>
      </w:r>
    </w:p>
    <w:p w:rsidR="009C7AC8" w:rsidRDefault="009C7AC8" w:rsidP="009C7AC8">
      <w:pPr>
        <w:spacing w:after="0"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D3183C">
        <w:rPr>
          <w:rFonts w:ascii="Times New Roman" w:hAnsi="Times New Roman" w:cs="Times New Roman"/>
          <w:sz w:val="28"/>
          <w:szCs w:val="28"/>
        </w:rPr>
        <w:t xml:space="preserve">644___ от «29» сентября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202</w:t>
      </w:r>
      <w:r w:rsidR="0092187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C7AC8" w:rsidRDefault="009C7AC8" w:rsidP="00171F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7AC8" w:rsidRDefault="009C7AC8" w:rsidP="00171F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14B34" w:rsidRPr="00876EAE" w:rsidRDefault="00171F4B" w:rsidP="00171F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6EAE">
        <w:rPr>
          <w:rFonts w:ascii="Times New Roman" w:hAnsi="Times New Roman" w:cs="Times New Roman"/>
          <w:sz w:val="28"/>
          <w:szCs w:val="28"/>
        </w:rPr>
        <w:t>Положение</w:t>
      </w:r>
      <w:r w:rsidR="009F0FB3" w:rsidRPr="00876E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1F4B" w:rsidRPr="00876EAE" w:rsidRDefault="00171F4B" w:rsidP="00171F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6EAE">
        <w:rPr>
          <w:rFonts w:ascii="Times New Roman" w:hAnsi="Times New Roman" w:cs="Times New Roman"/>
          <w:sz w:val="28"/>
          <w:szCs w:val="28"/>
        </w:rPr>
        <w:t xml:space="preserve">о </w:t>
      </w:r>
      <w:r w:rsidR="00772620" w:rsidRPr="00876EAE">
        <w:rPr>
          <w:rFonts w:ascii="Times New Roman" w:hAnsi="Times New Roman" w:cs="Times New Roman"/>
          <w:sz w:val="28"/>
          <w:szCs w:val="28"/>
        </w:rPr>
        <w:t>краевом заочном</w:t>
      </w:r>
      <w:r w:rsidR="00921872">
        <w:rPr>
          <w:rFonts w:ascii="Times New Roman" w:hAnsi="Times New Roman" w:cs="Times New Roman"/>
          <w:sz w:val="28"/>
          <w:szCs w:val="28"/>
        </w:rPr>
        <w:t xml:space="preserve"> этапе Всероссийского</w:t>
      </w:r>
      <w:r w:rsidR="00772620" w:rsidRPr="00876EAE">
        <w:rPr>
          <w:rFonts w:ascii="Times New Roman" w:hAnsi="Times New Roman" w:cs="Times New Roman"/>
          <w:sz w:val="28"/>
          <w:szCs w:val="28"/>
        </w:rPr>
        <w:t xml:space="preserve"> </w:t>
      </w:r>
      <w:r w:rsidRPr="00876EAE">
        <w:rPr>
          <w:rFonts w:ascii="Times New Roman" w:hAnsi="Times New Roman" w:cs="Times New Roman"/>
          <w:sz w:val="28"/>
          <w:szCs w:val="28"/>
        </w:rPr>
        <w:t>конкурс</w:t>
      </w:r>
      <w:r w:rsidR="00921872">
        <w:rPr>
          <w:rFonts w:ascii="Times New Roman" w:hAnsi="Times New Roman" w:cs="Times New Roman"/>
          <w:sz w:val="28"/>
          <w:szCs w:val="28"/>
        </w:rPr>
        <w:t>а</w:t>
      </w:r>
      <w:r w:rsidRPr="00876EAE">
        <w:rPr>
          <w:rFonts w:ascii="Times New Roman" w:hAnsi="Times New Roman" w:cs="Times New Roman"/>
          <w:sz w:val="28"/>
          <w:szCs w:val="28"/>
        </w:rPr>
        <w:t xml:space="preserve"> юных исследователей окружающей среды</w:t>
      </w:r>
      <w:r w:rsidR="00921872">
        <w:rPr>
          <w:rFonts w:ascii="Times New Roman" w:hAnsi="Times New Roman" w:cs="Times New Roman"/>
          <w:sz w:val="28"/>
          <w:szCs w:val="28"/>
        </w:rPr>
        <w:t xml:space="preserve"> «Открытия-2030»</w:t>
      </w:r>
    </w:p>
    <w:p w:rsidR="00171F4B" w:rsidRPr="00434987" w:rsidRDefault="00171F4B" w:rsidP="00171F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1F4B" w:rsidRPr="00876EAE" w:rsidRDefault="00171F4B" w:rsidP="00171F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6EAE">
        <w:rPr>
          <w:rFonts w:ascii="Times New Roman" w:hAnsi="Times New Roman" w:cs="Times New Roman"/>
          <w:sz w:val="28"/>
          <w:szCs w:val="28"/>
        </w:rPr>
        <w:t>1.</w:t>
      </w:r>
      <w:r w:rsidRPr="00876EAE">
        <w:rPr>
          <w:rFonts w:ascii="Times New Roman" w:hAnsi="Times New Roman" w:cs="Times New Roman"/>
          <w:sz w:val="28"/>
          <w:szCs w:val="28"/>
        </w:rPr>
        <w:tab/>
        <w:t>Общие положения</w:t>
      </w:r>
    </w:p>
    <w:p w:rsidR="00171F4B" w:rsidRPr="00434987" w:rsidRDefault="00171F4B" w:rsidP="00C744D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1.1.</w:t>
      </w:r>
      <w:r w:rsidRPr="00434987">
        <w:rPr>
          <w:rFonts w:ascii="Times New Roman" w:hAnsi="Times New Roman" w:cs="Times New Roman"/>
          <w:sz w:val="28"/>
          <w:szCs w:val="28"/>
        </w:rPr>
        <w:tab/>
        <w:t xml:space="preserve">Настоящее Положение определяет порядок организации и проведения </w:t>
      </w:r>
      <w:r w:rsidR="00C744D5" w:rsidRPr="00434987">
        <w:rPr>
          <w:rFonts w:ascii="Times New Roman" w:hAnsi="Times New Roman" w:cs="Times New Roman"/>
          <w:sz w:val="28"/>
          <w:szCs w:val="28"/>
        </w:rPr>
        <w:t>краевого заочного</w:t>
      </w:r>
      <w:r w:rsidR="00921872">
        <w:rPr>
          <w:rFonts w:ascii="Times New Roman" w:hAnsi="Times New Roman" w:cs="Times New Roman"/>
          <w:sz w:val="28"/>
          <w:szCs w:val="28"/>
        </w:rPr>
        <w:t xml:space="preserve"> этапа </w:t>
      </w:r>
      <w:r w:rsidRPr="00434987">
        <w:rPr>
          <w:rFonts w:ascii="Times New Roman" w:hAnsi="Times New Roman" w:cs="Times New Roman"/>
          <w:sz w:val="28"/>
          <w:szCs w:val="28"/>
        </w:rPr>
        <w:t xml:space="preserve">конкурса юных исследователей окружающей среды </w:t>
      </w:r>
      <w:r w:rsidR="00921872" w:rsidRPr="00921872">
        <w:rPr>
          <w:rFonts w:ascii="Times New Roman" w:hAnsi="Times New Roman" w:cs="Times New Roman"/>
          <w:sz w:val="28"/>
          <w:szCs w:val="28"/>
        </w:rPr>
        <w:t xml:space="preserve">«Открытия-2030» </w:t>
      </w:r>
      <w:r w:rsidRPr="00434987">
        <w:rPr>
          <w:rFonts w:ascii="Times New Roman" w:hAnsi="Times New Roman" w:cs="Times New Roman"/>
          <w:sz w:val="28"/>
          <w:szCs w:val="28"/>
        </w:rPr>
        <w:t>(далее - Конкурс);</w:t>
      </w:r>
    </w:p>
    <w:p w:rsidR="00171F4B" w:rsidRPr="00434987" w:rsidRDefault="00171F4B" w:rsidP="00C744D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1.2.</w:t>
      </w:r>
      <w:r w:rsidRPr="00434987">
        <w:rPr>
          <w:rFonts w:ascii="Times New Roman" w:hAnsi="Times New Roman" w:cs="Times New Roman"/>
          <w:sz w:val="28"/>
          <w:szCs w:val="28"/>
        </w:rPr>
        <w:tab/>
        <w:t>Конкурс проводится в рамках реализации:</w:t>
      </w:r>
    </w:p>
    <w:p w:rsidR="00171F4B" w:rsidRPr="00434987" w:rsidRDefault="00171F4B" w:rsidP="005150E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Указа</w:t>
      </w:r>
      <w:r w:rsidR="00B14B34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Президента</w:t>
      </w:r>
      <w:r w:rsidR="00B14B34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Российской</w:t>
      </w:r>
      <w:r w:rsidR="00B14B34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Федерации</w:t>
      </w:r>
      <w:r w:rsidR="00B14B34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от</w:t>
      </w:r>
      <w:r w:rsidR="00B14B34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21.07.2020</w:t>
      </w:r>
      <w:r w:rsidR="00B14B34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г.</w:t>
      </w:r>
      <w:r w:rsidR="00B14B34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№</w:t>
      </w:r>
      <w:r w:rsidR="00B14B34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474</w:t>
      </w:r>
      <w:r w:rsidR="00434987">
        <w:rPr>
          <w:rFonts w:ascii="Times New Roman" w:hAnsi="Times New Roman" w:cs="Times New Roman"/>
          <w:sz w:val="28"/>
          <w:szCs w:val="28"/>
        </w:rPr>
        <w:t xml:space="preserve">     </w:t>
      </w:r>
      <w:r w:rsidR="005150E6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«О национальных целях развития Российской Федерации на период до 2030 года»;</w:t>
      </w:r>
    </w:p>
    <w:p w:rsidR="00171F4B" w:rsidRPr="00434987" w:rsidRDefault="00171F4B" w:rsidP="005150E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Указа Президента Российской Федерации от 19.04.2017 г. № 176</w:t>
      </w:r>
      <w:r w:rsidR="00434987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34987">
        <w:rPr>
          <w:rFonts w:ascii="Times New Roman" w:hAnsi="Times New Roman" w:cs="Times New Roman"/>
          <w:sz w:val="28"/>
          <w:szCs w:val="28"/>
        </w:rPr>
        <w:t xml:space="preserve"> «О стратегии экологической безопасности Российской Федерации на период до 2025 года»;</w:t>
      </w:r>
    </w:p>
    <w:p w:rsidR="00171F4B" w:rsidRPr="00434987" w:rsidRDefault="00171F4B" w:rsidP="005150E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федерального проекта «Успех каждого ребенка» Паспорта национального проекта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«Образование»,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утвержденного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президиумом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Совета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п</w:t>
      </w:r>
      <w:r w:rsidR="005150E6" w:rsidRPr="00434987">
        <w:rPr>
          <w:rFonts w:ascii="Times New Roman" w:hAnsi="Times New Roman" w:cs="Times New Roman"/>
          <w:sz w:val="28"/>
          <w:szCs w:val="28"/>
        </w:rPr>
        <w:t>р</w:t>
      </w:r>
      <w:r w:rsidRPr="00434987">
        <w:rPr>
          <w:rFonts w:ascii="Times New Roman" w:hAnsi="Times New Roman" w:cs="Times New Roman"/>
          <w:sz w:val="28"/>
          <w:szCs w:val="28"/>
        </w:rPr>
        <w:t>и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П</w:t>
      </w:r>
      <w:r w:rsidR="005150E6" w:rsidRPr="00434987">
        <w:rPr>
          <w:rFonts w:ascii="Times New Roman" w:hAnsi="Times New Roman" w:cs="Times New Roman"/>
          <w:sz w:val="28"/>
          <w:szCs w:val="28"/>
        </w:rPr>
        <w:t>р</w:t>
      </w:r>
      <w:r w:rsidRPr="00434987">
        <w:rPr>
          <w:rFonts w:ascii="Times New Roman" w:hAnsi="Times New Roman" w:cs="Times New Roman"/>
          <w:sz w:val="28"/>
          <w:szCs w:val="28"/>
        </w:rPr>
        <w:t>ези</w:t>
      </w:r>
      <w:r w:rsidR="005150E6" w:rsidRPr="00434987">
        <w:rPr>
          <w:rFonts w:ascii="Times New Roman" w:hAnsi="Times New Roman" w:cs="Times New Roman"/>
          <w:sz w:val="28"/>
          <w:szCs w:val="28"/>
        </w:rPr>
        <w:t>д</w:t>
      </w:r>
      <w:r w:rsidRPr="00434987">
        <w:rPr>
          <w:rFonts w:ascii="Times New Roman" w:hAnsi="Times New Roman" w:cs="Times New Roman"/>
          <w:sz w:val="28"/>
          <w:szCs w:val="28"/>
        </w:rPr>
        <w:t>енте Российской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Федерации</w:t>
      </w:r>
      <w:r w:rsidR="005150E6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по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стратегическому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развитию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и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национальным</w:t>
      </w:r>
      <w:r w:rsidR="005150E6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проектам, протокол от 24.12.2018 г. № 16);</w:t>
      </w:r>
    </w:p>
    <w:p w:rsidR="00171F4B" w:rsidRPr="00434987" w:rsidRDefault="00171F4B" w:rsidP="005150E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распоряжения Правительства Российской Федерации от 29.05.2015 г. N 996-р «О стратегии развития воспитания в Российской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Федерации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на период до 2025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года»;</w:t>
      </w:r>
    </w:p>
    <w:p w:rsidR="00171F4B" w:rsidRPr="00434987" w:rsidRDefault="00171F4B" w:rsidP="005150E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распоряжения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Правительства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Российской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Федерации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от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5150E6" w:rsidRPr="00434987">
        <w:rPr>
          <w:rFonts w:ascii="Times New Roman" w:hAnsi="Times New Roman" w:cs="Times New Roman"/>
          <w:sz w:val="28"/>
          <w:szCs w:val="28"/>
        </w:rPr>
        <w:t>1</w:t>
      </w:r>
      <w:r w:rsidRPr="00434987">
        <w:rPr>
          <w:rFonts w:ascii="Times New Roman" w:hAnsi="Times New Roman" w:cs="Times New Roman"/>
          <w:sz w:val="28"/>
          <w:szCs w:val="28"/>
        </w:rPr>
        <w:t>8.12.2012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г.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№2423-р</w:t>
      </w:r>
      <w:r w:rsidR="005150E6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«Об утверждении плана действий по реализации Основ государственной политики в области экологического развития Российской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Федерации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на период до 2030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года»;</w:t>
      </w:r>
    </w:p>
    <w:p w:rsidR="00171F4B" w:rsidRPr="00434987" w:rsidRDefault="00171F4B" w:rsidP="005150E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Всероссийского сводного плана мероприятий, направленного на развитие экологического образования детей и молодежи в образовательных организациях, всероссийских и межрегиональных общественных экологических организациях и объединениях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на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2021</w:t>
      </w:r>
      <w:r w:rsidR="00921872">
        <w:rPr>
          <w:rFonts w:ascii="Times New Roman" w:hAnsi="Times New Roman" w:cs="Times New Roman"/>
          <w:sz w:val="28"/>
          <w:szCs w:val="28"/>
        </w:rPr>
        <w:t>-2022 учебный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год.</w:t>
      </w:r>
    </w:p>
    <w:p w:rsidR="00C744D5" w:rsidRPr="00434987" w:rsidRDefault="00171F4B" w:rsidP="00B14B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1.3.</w:t>
      </w:r>
      <w:r w:rsidRPr="00434987">
        <w:rPr>
          <w:rFonts w:ascii="Times New Roman" w:hAnsi="Times New Roman" w:cs="Times New Roman"/>
          <w:sz w:val="28"/>
          <w:szCs w:val="28"/>
        </w:rPr>
        <w:tab/>
        <w:t xml:space="preserve">Организаторами Конкурса являются: </w:t>
      </w:r>
    </w:p>
    <w:p w:rsidR="00171F4B" w:rsidRPr="00434987" w:rsidRDefault="00C744D5" w:rsidP="00B14B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- м</w:t>
      </w:r>
      <w:r w:rsidR="00171F4B" w:rsidRPr="00434987">
        <w:rPr>
          <w:rFonts w:ascii="Times New Roman" w:hAnsi="Times New Roman" w:cs="Times New Roman"/>
          <w:sz w:val="28"/>
          <w:szCs w:val="28"/>
        </w:rPr>
        <w:t>инистерство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772620" w:rsidRPr="00434987">
        <w:rPr>
          <w:rFonts w:ascii="Times New Roman" w:hAnsi="Times New Roman" w:cs="Times New Roman"/>
          <w:sz w:val="28"/>
          <w:szCs w:val="28"/>
        </w:rPr>
        <w:t>образования Ставропольского края;</w:t>
      </w:r>
    </w:p>
    <w:p w:rsidR="00171F4B" w:rsidRPr="00434987" w:rsidRDefault="00C744D5" w:rsidP="00B14B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 xml:space="preserve">- </w:t>
      </w:r>
      <w:r w:rsidR="00171F4B" w:rsidRPr="00434987">
        <w:rPr>
          <w:rFonts w:ascii="Times New Roman" w:hAnsi="Times New Roman" w:cs="Times New Roman"/>
          <w:sz w:val="28"/>
          <w:szCs w:val="28"/>
        </w:rPr>
        <w:t>государственное бюджетное учреждение дополнительного образования «</w:t>
      </w:r>
      <w:r w:rsidR="00772620" w:rsidRPr="00434987">
        <w:rPr>
          <w:rFonts w:ascii="Times New Roman" w:hAnsi="Times New Roman" w:cs="Times New Roman"/>
          <w:sz w:val="28"/>
          <w:szCs w:val="28"/>
        </w:rPr>
        <w:t>Краевой</w:t>
      </w:r>
      <w:r w:rsidR="00171F4B" w:rsidRPr="00434987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772620" w:rsidRPr="00434987">
        <w:rPr>
          <w:rFonts w:ascii="Times New Roman" w:hAnsi="Times New Roman" w:cs="Times New Roman"/>
          <w:sz w:val="28"/>
          <w:szCs w:val="28"/>
        </w:rPr>
        <w:t xml:space="preserve"> экологии, туризма и краеведения</w:t>
      </w:r>
      <w:r w:rsidR="00171F4B" w:rsidRPr="00434987">
        <w:rPr>
          <w:rFonts w:ascii="Times New Roman" w:hAnsi="Times New Roman" w:cs="Times New Roman"/>
          <w:sz w:val="28"/>
          <w:szCs w:val="28"/>
        </w:rPr>
        <w:t xml:space="preserve">» (далее </w:t>
      </w:r>
      <w:r w:rsidR="00921872">
        <w:rPr>
          <w:rFonts w:ascii="Times New Roman" w:hAnsi="Times New Roman" w:cs="Times New Roman"/>
          <w:sz w:val="28"/>
          <w:szCs w:val="28"/>
        </w:rPr>
        <w:t>–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921872">
        <w:rPr>
          <w:rFonts w:ascii="Times New Roman" w:hAnsi="Times New Roman" w:cs="Times New Roman"/>
          <w:sz w:val="28"/>
          <w:szCs w:val="28"/>
        </w:rPr>
        <w:t>ГБУ ДО «</w:t>
      </w:r>
      <w:r w:rsidR="00772620" w:rsidRPr="00434987">
        <w:rPr>
          <w:rFonts w:ascii="Times New Roman" w:hAnsi="Times New Roman" w:cs="Times New Roman"/>
          <w:sz w:val="28"/>
          <w:szCs w:val="28"/>
        </w:rPr>
        <w:t>КЦЭТК</w:t>
      </w:r>
      <w:r w:rsidR="00921872">
        <w:rPr>
          <w:rFonts w:ascii="Times New Roman" w:hAnsi="Times New Roman" w:cs="Times New Roman"/>
          <w:sz w:val="28"/>
          <w:szCs w:val="28"/>
        </w:rPr>
        <w:t>»</w:t>
      </w:r>
      <w:r w:rsidR="00772620" w:rsidRPr="00434987">
        <w:rPr>
          <w:rFonts w:ascii="Times New Roman" w:hAnsi="Times New Roman" w:cs="Times New Roman"/>
          <w:sz w:val="28"/>
          <w:szCs w:val="28"/>
        </w:rPr>
        <w:t>).</w:t>
      </w:r>
    </w:p>
    <w:p w:rsidR="00772620" w:rsidRPr="00876EAE" w:rsidRDefault="00171F4B" w:rsidP="007726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6EAE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876EAE">
        <w:rPr>
          <w:rFonts w:ascii="Times New Roman" w:hAnsi="Times New Roman" w:cs="Times New Roman"/>
          <w:sz w:val="28"/>
          <w:szCs w:val="28"/>
        </w:rPr>
        <w:tab/>
        <w:t>Цель и задачи</w:t>
      </w:r>
      <w:r w:rsidR="009F0FB3" w:rsidRPr="00876EAE">
        <w:rPr>
          <w:rFonts w:ascii="Times New Roman" w:hAnsi="Times New Roman" w:cs="Times New Roman"/>
          <w:sz w:val="28"/>
          <w:szCs w:val="28"/>
        </w:rPr>
        <w:t xml:space="preserve"> </w:t>
      </w:r>
      <w:r w:rsidRPr="00876EAE">
        <w:rPr>
          <w:rFonts w:ascii="Times New Roman" w:hAnsi="Times New Roman" w:cs="Times New Roman"/>
          <w:sz w:val="28"/>
          <w:szCs w:val="28"/>
        </w:rPr>
        <w:t>Конкурса</w:t>
      </w:r>
    </w:p>
    <w:p w:rsidR="00171F4B" w:rsidRPr="00434987" w:rsidRDefault="00772620" w:rsidP="00C744D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76EAE">
        <w:rPr>
          <w:rFonts w:ascii="Times New Roman" w:hAnsi="Times New Roman" w:cs="Times New Roman"/>
          <w:sz w:val="28"/>
          <w:szCs w:val="28"/>
        </w:rPr>
        <w:t>2.1.</w:t>
      </w:r>
      <w:r w:rsidRPr="00876EAE">
        <w:rPr>
          <w:rFonts w:ascii="Times New Roman" w:hAnsi="Times New Roman" w:cs="Times New Roman"/>
          <w:sz w:val="28"/>
          <w:szCs w:val="28"/>
        </w:rPr>
        <w:tab/>
        <w:t xml:space="preserve">Цель </w:t>
      </w:r>
      <w:r w:rsidR="00412766" w:rsidRPr="00876EAE">
        <w:rPr>
          <w:rFonts w:ascii="Times New Roman" w:hAnsi="Times New Roman" w:cs="Times New Roman"/>
          <w:sz w:val="28"/>
          <w:szCs w:val="28"/>
        </w:rPr>
        <w:t>–</w:t>
      </w:r>
      <w:r w:rsidRPr="00876EAE">
        <w:rPr>
          <w:rFonts w:ascii="Times New Roman" w:hAnsi="Times New Roman" w:cs="Times New Roman"/>
          <w:sz w:val="28"/>
          <w:szCs w:val="28"/>
        </w:rPr>
        <w:t xml:space="preserve"> </w:t>
      </w:r>
      <w:r w:rsidR="00412766" w:rsidRPr="00434987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171F4B" w:rsidRPr="00434987">
        <w:rPr>
          <w:rFonts w:ascii="Times New Roman" w:hAnsi="Times New Roman" w:cs="Times New Roman"/>
          <w:sz w:val="28"/>
          <w:szCs w:val="28"/>
        </w:rPr>
        <w:t>повышение</w:t>
      </w:r>
      <w:r w:rsidR="00412766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уровня</w:t>
      </w:r>
      <w:r w:rsidR="00412766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вовлеченности</w:t>
      </w:r>
      <w:r w:rsidR="00412766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детей</w:t>
      </w:r>
      <w:r w:rsidR="00B14B34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и молодежи в инновационную исследовательскую и проектную деятельность, направленную на изучение естественных и инженерных наук, повышение естественнонаучной грамотности, формирование экологически ответственного мировоззрения, личностную самореализацию и профессиональное самоопределение обучающихся.</w:t>
      </w:r>
    </w:p>
    <w:p w:rsidR="00171F4B" w:rsidRPr="00434987" w:rsidRDefault="00171F4B" w:rsidP="00C744D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2.2.</w:t>
      </w:r>
      <w:r w:rsidRPr="00434987">
        <w:rPr>
          <w:rFonts w:ascii="Times New Roman" w:hAnsi="Times New Roman" w:cs="Times New Roman"/>
          <w:sz w:val="28"/>
          <w:szCs w:val="28"/>
        </w:rPr>
        <w:tab/>
        <w:t>Задачи:</w:t>
      </w:r>
    </w:p>
    <w:p w:rsidR="0029250F" w:rsidRDefault="00171F4B" w:rsidP="0029250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выявление и поддержка талантливой молодежи, обладающей глубокими естественнонаучными знаниями и творчески реализующей их в решении задач по сохранению природных и искусственно созданных экосистем и их компонентов;</w:t>
      </w:r>
    </w:p>
    <w:p w:rsidR="0029250F" w:rsidRDefault="00171F4B" w:rsidP="0029250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 xml:space="preserve">ориентация </w:t>
      </w:r>
      <w:proofErr w:type="gramStart"/>
      <w:r w:rsidRPr="0043498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34987">
        <w:rPr>
          <w:rFonts w:ascii="Times New Roman" w:hAnsi="Times New Roman" w:cs="Times New Roman"/>
          <w:sz w:val="28"/>
          <w:szCs w:val="28"/>
        </w:rPr>
        <w:t xml:space="preserve"> на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получение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фундаментального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образования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и научные исследования;</w:t>
      </w:r>
    </w:p>
    <w:p w:rsidR="0029250F" w:rsidRDefault="00171F4B" w:rsidP="0029250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обмен опытом работы и установление профессиональных контактов между обучающимися и педагогами образовательных организаций высшего образования, сотрудниками научных и природоохранных организаций;</w:t>
      </w:r>
    </w:p>
    <w:p w:rsidR="0029250F" w:rsidRDefault="00171F4B" w:rsidP="0029250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 xml:space="preserve">привлечение внимания органов исполнительной власти </w:t>
      </w:r>
      <w:r w:rsidR="0029250F">
        <w:rPr>
          <w:rFonts w:ascii="Times New Roman" w:hAnsi="Times New Roman" w:cs="Times New Roman"/>
          <w:sz w:val="28"/>
          <w:szCs w:val="28"/>
        </w:rPr>
        <w:t>Ставропольского края</w:t>
      </w:r>
      <w:r w:rsidRPr="00434987">
        <w:rPr>
          <w:rFonts w:ascii="Times New Roman" w:hAnsi="Times New Roman" w:cs="Times New Roman"/>
          <w:sz w:val="28"/>
          <w:szCs w:val="28"/>
        </w:rPr>
        <w:t xml:space="preserve"> и местного самоуправления, общественности и средств массовой информации к вопросам экологического воспитания и охраны окружающей среды;</w:t>
      </w:r>
    </w:p>
    <w:p w:rsidR="00171F4B" w:rsidRPr="00434987" w:rsidRDefault="00171F4B" w:rsidP="0029250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содействие</w:t>
      </w:r>
      <w:r w:rsidR="00B14B34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социальной</w:t>
      </w:r>
      <w:r w:rsidR="00B14B34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адаптации</w:t>
      </w:r>
      <w:r w:rsidR="0029250F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и</w:t>
      </w:r>
      <w:r w:rsidR="00B14B34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профессиональной</w:t>
      </w:r>
      <w:r w:rsidR="0029250F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ориентации</w:t>
      </w:r>
      <w:r w:rsidR="00B14B34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29250F">
        <w:rPr>
          <w:rFonts w:ascii="Times New Roman" w:hAnsi="Times New Roman" w:cs="Times New Roman"/>
          <w:sz w:val="28"/>
          <w:szCs w:val="28"/>
        </w:rPr>
        <w:t>обуч</w:t>
      </w:r>
      <w:r w:rsidRPr="00434987">
        <w:rPr>
          <w:rFonts w:ascii="Times New Roman" w:hAnsi="Times New Roman" w:cs="Times New Roman"/>
          <w:sz w:val="28"/>
          <w:szCs w:val="28"/>
        </w:rPr>
        <w:t>ающихся образовательных организаций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29250F">
        <w:rPr>
          <w:rFonts w:ascii="Times New Roman" w:hAnsi="Times New Roman" w:cs="Times New Roman"/>
          <w:sz w:val="28"/>
          <w:szCs w:val="28"/>
        </w:rPr>
        <w:t>Ставропольского края.</w:t>
      </w:r>
      <w:r w:rsidRPr="004349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1F4B" w:rsidRPr="00434987" w:rsidRDefault="00171F4B" w:rsidP="00171F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1F4B" w:rsidRPr="00434987" w:rsidRDefault="00171F4B" w:rsidP="00171F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1F4B" w:rsidRPr="00876EAE" w:rsidRDefault="00171F4B" w:rsidP="00171F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6EAE">
        <w:rPr>
          <w:rFonts w:ascii="Times New Roman" w:hAnsi="Times New Roman" w:cs="Times New Roman"/>
          <w:sz w:val="28"/>
          <w:szCs w:val="28"/>
        </w:rPr>
        <w:t>3.</w:t>
      </w:r>
      <w:r w:rsidRPr="00876EAE">
        <w:rPr>
          <w:rFonts w:ascii="Times New Roman" w:hAnsi="Times New Roman" w:cs="Times New Roman"/>
          <w:sz w:val="28"/>
          <w:szCs w:val="28"/>
        </w:rPr>
        <w:tab/>
        <w:t>Руководство</w:t>
      </w:r>
      <w:r w:rsidR="009F0FB3" w:rsidRPr="00876EAE">
        <w:rPr>
          <w:rFonts w:ascii="Times New Roman" w:hAnsi="Times New Roman" w:cs="Times New Roman"/>
          <w:sz w:val="28"/>
          <w:szCs w:val="28"/>
        </w:rPr>
        <w:t xml:space="preserve"> </w:t>
      </w:r>
      <w:r w:rsidRPr="00876EAE">
        <w:rPr>
          <w:rFonts w:ascii="Times New Roman" w:hAnsi="Times New Roman" w:cs="Times New Roman"/>
          <w:sz w:val="28"/>
          <w:szCs w:val="28"/>
        </w:rPr>
        <w:t>Конкурса</w:t>
      </w:r>
    </w:p>
    <w:p w:rsidR="00171F4B" w:rsidRPr="00434987" w:rsidRDefault="00171F4B" w:rsidP="0029250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3.1.</w:t>
      </w:r>
      <w:r w:rsidRPr="00434987">
        <w:rPr>
          <w:rFonts w:ascii="Times New Roman" w:hAnsi="Times New Roman" w:cs="Times New Roman"/>
          <w:sz w:val="28"/>
          <w:szCs w:val="28"/>
        </w:rPr>
        <w:tab/>
        <w:t xml:space="preserve">Общее руководство подготовкой и проведением Конкурса осуществляется Организационным комитетом (далее - Оргкомитет), Оргкомитет создается из числа представителей организаторов, специалистов, </w:t>
      </w:r>
      <w:r w:rsidRPr="00921872">
        <w:rPr>
          <w:rFonts w:ascii="Times New Roman" w:hAnsi="Times New Roman" w:cs="Times New Roman"/>
          <w:sz w:val="28"/>
          <w:szCs w:val="28"/>
        </w:rPr>
        <w:t>экспертов партнерских организаций и</w:t>
      </w:r>
      <w:r w:rsidRPr="00434987">
        <w:rPr>
          <w:rFonts w:ascii="Times New Roman" w:hAnsi="Times New Roman" w:cs="Times New Roman"/>
          <w:sz w:val="28"/>
          <w:szCs w:val="28"/>
        </w:rPr>
        <w:t xml:space="preserve"> других заинтересованных организаций и ведомств на период подготовки и проведения Конкурса.</w:t>
      </w:r>
    </w:p>
    <w:p w:rsidR="00171F4B" w:rsidRPr="00434987" w:rsidRDefault="00171F4B" w:rsidP="0029250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 xml:space="preserve">Состав Оргкомитета утверждается приказом директора </w:t>
      </w:r>
      <w:r w:rsidR="00921872" w:rsidRPr="00921872">
        <w:rPr>
          <w:rFonts w:ascii="Times New Roman" w:hAnsi="Times New Roman" w:cs="Times New Roman"/>
          <w:sz w:val="28"/>
          <w:szCs w:val="28"/>
        </w:rPr>
        <w:t>ГБУ ДО «КЦЭТК»</w:t>
      </w:r>
      <w:r w:rsidRPr="00434987">
        <w:rPr>
          <w:rFonts w:ascii="Times New Roman" w:hAnsi="Times New Roman" w:cs="Times New Roman"/>
          <w:sz w:val="28"/>
          <w:szCs w:val="28"/>
        </w:rPr>
        <w:t>. Оргкомитет Конкурса:</w:t>
      </w:r>
    </w:p>
    <w:p w:rsidR="00171F4B" w:rsidRPr="00434987" w:rsidRDefault="00171F4B" w:rsidP="0029250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утверждает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состав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жюри Конкурса;</w:t>
      </w:r>
    </w:p>
    <w:p w:rsidR="00171F4B" w:rsidRPr="00434987" w:rsidRDefault="00171F4B" w:rsidP="0029250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оставляет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за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собой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право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отклонить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конкурсные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материалы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к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 xml:space="preserve">участию в Конкурсе, если жюри признает </w:t>
      </w:r>
      <w:r w:rsidR="0029250F" w:rsidRPr="00434987">
        <w:rPr>
          <w:rFonts w:ascii="Times New Roman" w:hAnsi="Times New Roman" w:cs="Times New Roman"/>
          <w:sz w:val="28"/>
          <w:szCs w:val="28"/>
        </w:rPr>
        <w:t>их,</w:t>
      </w:r>
      <w:r w:rsidRPr="00434987">
        <w:rPr>
          <w:rFonts w:ascii="Times New Roman" w:hAnsi="Times New Roman" w:cs="Times New Roman"/>
          <w:sz w:val="28"/>
          <w:szCs w:val="28"/>
        </w:rPr>
        <w:t xml:space="preserve"> не отвечающими требованиям настоящего Положения;</w:t>
      </w:r>
    </w:p>
    <w:p w:rsidR="00171F4B" w:rsidRPr="00434987" w:rsidRDefault="00171F4B" w:rsidP="0029250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утверждает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программу,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сроки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и место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проведения Конкурса;</w:t>
      </w:r>
    </w:p>
    <w:p w:rsidR="0029250F" w:rsidRDefault="00171F4B" w:rsidP="0029250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lastRenderedPageBreak/>
        <w:t xml:space="preserve">подводит итоги Конкурса и организует награждение победителей и призеров. </w:t>
      </w:r>
    </w:p>
    <w:p w:rsidR="00171F4B" w:rsidRPr="00434987" w:rsidRDefault="00171F4B" w:rsidP="0029250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Решения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Оргкомитета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по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победителям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и призерам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Конкурса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утверждаются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921872" w:rsidRPr="00921872">
        <w:rPr>
          <w:rFonts w:ascii="Times New Roman" w:hAnsi="Times New Roman" w:cs="Times New Roman"/>
          <w:sz w:val="28"/>
          <w:szCs w:val="28"/>
        </w:rPr>
        <w:t>ГБУ ДО «КЦЭТК»</w:t>
      </w:r>
      <w:r w:rsidRPr="00434987">
        <w:rPr>
          <w:rFonts w:ascii="Times New Roman" w:hAnsi="Times New Roman" w:cs="Times New Roman"/>
          <w:sz w:val="28"/>
          <w:szCs w:val="28"/>
        </w:rPr>
        <w:t>.</w:t>
      </w:r>
    </w:p>
    <w:p w:rsidR="00171F4B" w:rsidRPr="00434987" w:rsidRDefault="00171F4B" w:rsidP="0029250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3.2.</w:t>
      </w:r>
      <w:r w:rsidRPr="00434987">
        <w:rPr>
          <w:rFonts w:ascii="Times New Roman" w:hAnsi="Times New Roman" w:cs="Times New Roman"/>
          <w:sz w:val="28"/>
          <w:szCs w:val="28"/>
        </w:rPr>
        <w:tab/>
      </w:r>
      <w:r w:rsidR="0029250F">
        <w:rPr>
          <w:rFonts w:ascii="Times New Roman" w:hAnsi="Times New Roman" w:cs="Times New Roman"/>
          <w:sz w:val="28"/>
          <w:szCs w:val="28"/>
        </w:rPr>
        <w:t>Ж</w:t>
      </w:r>
      <w:r w:rsidRPr="00434987">
        <w:rPr>
          <w:rFonts w:ascii="Times New Roman" w:hAnsi="Times New Roman" w:cs="Times New Roman"/>
          <w:sz w:val="28"/>
          <w:szCs w:val="28"/>
        </w:rPr>
        <w:t>юри Конкурса:</w:t>
      </w:r>
    </w:p>
    <w:p w:rsidR="00171F4B" w:rsidRPr="00434987" w:rsidRDefault="00171F4B" w:rsidP="0029250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осуществляет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экспертную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оценку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конкурсных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работ,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определяет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победителей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и</w:t>
      </w:r>
      <w:r w:rsidR="0029250F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призеров Конкурса;</w:t>
      </w:r>
    </w:p>
    <w:p w:rsidR="00E02FFA" w:rsidRDefault="0029250F" w:rsidP="0029250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рекомендует </w:t>
      </w:r>
      <w:r w:rsidRPr="0029250F">
        <w:rPr>
          <w:rFonts w:ascii="Times New Roman" w:hAnsi="Times New Roman" w:cs="Times New Roman"/>
          <w:sz w:val="28"/>
          <w:szCs w:val="28"/>
        </w:rPr>
        <w:t>конкурсны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9250F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="00E02FFA">
        <w:rPr>
          <w:rFonts w:ascii="Times New Roman" w:hAnsi="Times New Roman" w:cs="Times New Roman"/>
          <w:sz w:val="28"/>
          <w:szCs w:val="28"/>
        </w:rPr>
        <w:t xml:space="preserve">в </w:t>
      </w:r>
      <w:r w:rsidR="00E02FFA" w:rsidRPr="00434987">
        <w:rPr>
          <w:rFonts w:ascii="Times New Roman" w:hAnsi="Times New Roman" w:cs="Times New Roman"/>
          <w:sz w:val="28"/>
          <w:szCs w:val="28"/>
        </w:rPr>
        <w:t xml:space="preserve">каждой из номинаций </w:t>
      </w:r>
      <w:r>
        <w:rPr>
          <w:rFonts w:ascii="Times New Roman" w:hAnsi="Times New Roman" w:cs="Times New Roman"/>
          <w:sz w:val="28"/>
          <w:szCs w:val="28"/>
        </w:rPr>
        <w:t>для участия во Всероссийском конкурсе юных исследователей окружающей среды «Открытия</w:t>
      </w:r>
      <w:r w:rsidR="0092187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2030»</w:t>
      </w:r>
      <w:r w:rsidR="00E02FFA">
        <w:rPr>
          <w:rFonts w:ascii="Times New Roman" w:hAnsi="Times New Roman" w:cs="Times New Roman"/>
          <w:sz w:val="28"/>
          <w:szCs w:val="28"/>
        </w:rPr>
        <w:t>;</w:t>
      </w:r>
    </w:p>
    <w:p w:rsidR="00171F4B" w:rsidRPr="00434987" w:rsidRDefault="00171F4B" w:rsidP="0029250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принимает решение об учреждении специальных номинаций и присуждении дополнительных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E02FFA">
        <w:rPr>
          <w:rFonts w:ascii="Times New Roman" w:hAnsi="Times New Roman" w:cs="Times New Roman"/>
          <w:sz w:val="28"/>
          <w:szCs w:val="28"/>
        </w:rPr>
        <w:t>мест</w:t>
      </w:r>
      <w:r w:rsidRPr="00434987">
        <w:rPr>
          <w:rFonts w:ascii="Times New Roman" w:hAnsi="Times New Roman" w:cs="Times New Roman"/>
          <w:sz w:val="28"/>
          <w:szCs w:val="28"/>
        </w:rPr>
        <w:t>.</w:t>
      </w:r>
    </w:p>
    <w:p w:rsidR="00171F4B" w:rsidRPr="00434987" w:rsidRDefault="00171F4B" w:rsidP="0009373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3.3.</w:t>
      </w:r>
      <w:r w:rsidRPr="00434987">
        <w:rPr>
          <w:rFonts w:ascii="Times New Roman" w:hAnsi="Times New Roman" w:cs="Times New Roman"/>
          <w:sz w:val="28"/>
          <w:szCs w:val="28"/>
        </w:rPr>
        <w:tab/>
        <w:t xml:space="preserve">Решения жюри </w:t>
      </w:r>
      <w:r w:rsidR="00E02FFA" w:rsidRPr="00434987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Pr="00434987">
        <w:rPr>
          <w:rFonts w:ascii="Times New Roman" w:hAnsi="Times New Roman" w:cs="Times New Roman"/>
          <w:sz w:val="28"/>
          <w:szCs w:val="28"/>
        </w:rPr>
        <w:t>оформляется протоколом и подписывается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председателем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и членами жюри.</w:t>
      </w:r>
    </w:p>
    <w:p w:rsidR="00171F4B" w:rsidRPr="00434987" w:rsidRDefault="00171F4B" w:rsidP="0009373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3.4.</w:t>
      </w:r>
      <w:r w:rsidRPr="00434987">
        <w:rPr>
          <w:rFonts w:ascii="Times New Roman" w:hAnsi="Times New Roman" w:cs="Times New Roman"/>
          <w:sz w:val="28"/>
          <w:szCs w:val="28"/>
        </w:rPr>
        <w:tab/>
        <w:t xml:space="preserve">Итоги оценки конкурсных материалов участников </w:t>
      </w:r>
      <w:r w:rsidR="00E02FFA">
        <w:rPr>
          <w:rFonts w:ascii="Times New Roman" w:hAnsi="Times New Roman" w:cs="Times New Roman"/>
          <w:sz w:val="28"/>
          <w:szCs w:val="28"/>
        </w:rPr>
        <w:t>краевого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Конкурса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утверждаются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приказом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="00921872" w:rsidRPr="00921872">
        <w:rPr>
          <w:rFonts w:ascii="Times New Roman" w:hAnsi="Times New Roman" w:cs="Times New Roman"/>
          <w:sz w:val="28"/>
          <w:szCs w:val="28"/>
        </w:rPr>
        <w:t>ГБУ ДО «КЦЭТК»</w:t>
      </w:r>
      <w:r w:rsidRPr="00434987">
        <w:rPr>
          <w:rFonts w:ascii="Times New Roman" w:hAnsi="Times New Roman" w:cs="Times New Roman"/>
          <w:sz w:val="28"/>
          <w:szCs w:val="28"/>
        </w:rPr>
        <w:t>.</w:t>
      </w:r>
    </w:p>
    <w:p w:rsidR="00171F4B" w:rsidRPr="00434987" w:rsidRDefault="00171F4B" w:rsidP="0009373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3.5.</w:t>
      </w:r>
      <w:r w:rsidRPr="00434987">
        <w:rPr>
          <w:rFonts w:ascii="Times New Roman" w:hAnsi="Times New Roman" w:cs="Times New Roman"/>
          <w:sz w:val="28"/>
          <w:szCs w:val="28"/>
        </w:rPr>
        <w:tab/>
        <w:t>Решение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жюри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обжалованию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не подлежит.</w:t>
      </w:r>
    </w:p>
    <w:p w:rsidR="00093734" w:rsidRDefault="00093734" w:rsidP="0009373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</w:t>
      </w:r>
      <w:r>
        <w:rPr>
          <w:rFonts w:ascii="Times New Roman" w:hAnsi="Times New Roman" w:cs="Times New Roman"/>
          <w:sz w:val="28"/>
          <w:szCs w:val="28"/>
        </w:rPr>
        <w:tab/>
        <w:t xml:space="preserve">В Ставропольском крае региональным оператором Конкурса выступает </w:t>
      </w:r>
      <w:r w:rsidR="00921872" w:rsidRPr="00921872">
        <w:rPr>
          <w:rFonts w:ascii="Times New Roman" w:hAnsi="Times New Roman" w:cs="Times New Roman"/>
          <w:sz w:val="28"/>
          <w:szCs w:val="28"/>
        </w:rPr>
        <w:t>ГБУ ДО «КЦЭТК»</w:t>
      </w:r>
      <w:r>
        <w:rPr>
          <w:rFonts w:ascii="Times New Roman" w:hAnsi="Times New Roman" w:cs="Times New Roman"/>
          <w:sz w:val="28"/>
          <w:szCs w:val="28"/>
        </w:rPr>
        <w:t xml:space="preserve">, который является </w:t>
      </w:r>
      <w:r w:rsidR="00171F4B" w:rsidRPr="00434987">
        <w:rPr>
          <w:rFonts w:ascii="Times New Roman" w:hAnsi="Times New Roman" w:cs="Times New Roman"/>
          <w:sz w:val="28"/>
          <w:szCs w:val="28"/>
        </w:rPr>
        <w:t>региональны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ресурсны</w:t>
      </w:r>
      <w:r>
        <w:rPr>
          <w:rFonts w:ascii="Times New Roman" w:hAnsi="Times New Roman" w:cs="Times New Roman"/>
          <w:sz w:val="28"/>
          <w:szCs w:val="28"/>
        </w:rPr>
        <w:t>м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центр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по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развитию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дополнительного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образования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детей</w:t>
      </w:r>
      <w:r w:rsidR="00B14B34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 xml:space="preserve">естественнонаучной направленности (далее - региональный оператор). </w:t>
      </w:r>
    </w:p>
    <w:p w:rsidR="00171F4B" w:rsidRPr="00434987" w:rsidRDefault="00171F4B" w:rsidP="0009373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Региональный оператор:</w:t>
      </w:r>
    </w:p>
    <w:p w:rsidR="00171F4B" w:rsidRPr="00434987" w:rsidRDefault="00171F4B" w:rsidP="0009373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 xml:space="preserve">информирует образовательные организации о порядке, содержании и сроках проведения </w:t>
      </w:r>
      <w:r w:rsidR="00093734">
        <w:rPr>
          <w:rFonts w:ascii="Times New Roman" w:hAnsi="Times New Roman" w:cs="Times New Roman"/>
          <w:sz w:val="28"/>
          <w:szCs w:val="28"/>
        </w:rPr>
        <w:t>краевого</w:t>
      </w:r>
      <w:r w:rsidRPr="00434987">
        <w:rPr>
          <w:rFonts w:ascii="Times New Roman" w:hAnsi="Times New Roman" w:cs="Times New Roman"/>
          <w:sz w:val="28"/>
          <w:szCs w:val="28"/>
        </w:rPr>
        <w:t xml:space="preserve"> Конкурса;</w:t>
      </w:r>
    </w:p>
    <w:p w:rsidR="00171F4B" w:rsidRPr="00434987" w:rsidRDefault="00171F4B" w:rsidP="0009373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осуществляет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организацию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и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проведение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093734">
        <w:rPr>
          <w:rFonts w:ascii="Times New Roman" w:hAnsi="Times New Roman" w:cs="Times New Roman"/>
          <w:sz w:val="28"/>
          <w:szCs w:val="28"/>
        </w:rPr>
        <w:t>краевого (заочного)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 xml:space="preserve">Конкурса в </w:t>
      </w:r>
      <w:r w:rsidR="00093734">
        <w:rPr>
          <w:rFonts w:ascii="Times New Roman" w:hAnsi="Times New Roman" w:cs="Times New Roman"/>
          <w:sz w:val="28"/>
          <w:szCs w:val="28"/>
        </w:rPr>
        <w:t>Ставропольском крае</w:t>
      </w:r>
      <w:r w:rsidRPr="00434987">
        <w:rPr>
          <w:rFonts w:ascii="Times New Roman" w:hAnsi="Times New Roman" w:cs="Times New Roman"/>
          <w:sz w:val="28"/>
          <w:szCs w:val="28"/>
        </w:rPr>
        <w:t>;</w:t>
      </w:r>
    </w:p>
    <w:p w:rsidR="00171F4B" w:rsidRPr="00434987" w:rsidRDefault="00171F4B" w:rsidP="0009373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 xml:space="preserve">направляет в </w:t>
      </w:r>
      <w:r w:rsidR="00093734">
        <w:rPr>
          <w:rFonts w:ascii="Times New Roman" w:hAnsi="Times New Roman" w:cs="Times New Roman"/>
          <w:sz w:val="28"/>
          <w:szCs w:val="28"/>
        </w:rPr>
        <w:t xml:space="preserve">федеральный </w:t>
      </w:r>
      <w:r w:rsidRPr="00434987">
        <w:rPr>
          <w:rFonts w:ascii="Times New Roman" w:hAnsi="Times New Roman" w:cs="Times New Roman"/>
          <w:sz w:val="28"/>
          <w:szCs w:val="28"/>
        </w:rPr>
        <w:t xml:space="preserve">Оргкомитет информацию об итогах проведения </w:t>
      </w:r>
      <w:r w:rsidR="00093734">
        <w:rPr>
          <w:rFonts w:ascii="Times New Roman" w:hAnsi="Times New Roman" w:cs="Times New Roman"/>
          <w:sz w:val="28"/>
          <w:szCs w:val="28"/>
        </w:rPr>
        <w:t>краевого</w:t>
      </w:r>
      <w:r w:rsidRPr="00434987">
        <w:rPr>
          <w:rFonts w:ascii="Times New Roman" w:hAnsi="Times New Roman" w:cs="Times New Roman"/>
          <w:sz w:val="28"/>
          <w:szCs w:val="28"/>
        </w:rPr>
        <w:t xml:space="preserve"> Конкурса.</w:t>
      </w:r>
    </w:p>
    <w:p w:rsidR="00171F4B" w:rsidRDefault="00171F4B" w:rsidP="00171F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1F4B" w:rsidRPr="00876EAE" w:rsidRDefault="00171F4B" w:rsidP="00171F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6EAE">
        <w:rPr>
          <w:rFonts w:ascii="Times New Roman" w:hAnsi="Times New Roman" w:cs="Times New Roman"/>
          <w:sz w:val="28"/>
          <w:szCs w:val="28"/>
        </w:rPr>
        <w:t>4.</w:t>
      </w:r>
      <w:r w:rsidRPr="00876EAE">
        <w:rPr>
          <w:rFonts w:ascii="Times New Roman" w:hAnsi="Times New Roman" w:cs="Times New Roman"/>
          <w:sz w:val="28"/>
          <w:szCs w:val="28"/>
        </w:rPr>
        <w:tab/>
        <w:t>Участники Конкурса</w:t>
      </w:r>
    </w:p>
    <w:p w:rsidR="00171F4B" w:rsidRPr="00434987" w:rsidRDefault="00171F4B" w:rsidP="00C8119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4.1.</w:t>
      </w:r>
      <w:r w:rsidRPr="00434987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434987">
        <w:rPr>
          <w:rFonts w:ascii="Times New Roman" w:hAnsi="Times New Roman" w:cs="Times New Roman"/>
          <w:sz w:val="28"/>
          <w:szCs w:val="28"/>
        </w:rPr>
        <w:t xml:space="preserve">К участию в Конкурсе приглашаются обучающиеся образовательных организаций </w:t>
      </w:r>
      <w:r w:rsidR="00093734">
        <w:rPr>
          <w:rFonts w:ascii="Times New Roman" w:hAnsi="Times New Roman" w:cs="Times New Roman"/>
          <w:sz w:val="28"/>
          <w:szCs w:val="28"/>
        </w:rPr>
        <w:t>Ставропольского края</w:t>
      </w:r>
      <w:r w:rsidRPr="00434987">
        <w:rPr>
          <w:rFonts w:ascii="Times New Roman" w:hAnsi="Times New Roman" w:cs="Times New Roman"/>
          <w:sz w:val="28"/>
          <w:szCs w:val="28"/>
        </w:rPr>
        <w:t xml:space="preserve"> и обучающиеся иностранных государств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в возрасте от 1</w:t>
      </w:r>
      <w:r w:rsidR="00921872">
        <w:rPr>
          <w:rFonts w:ascii="Times New Roman" w:hAnsi="Times New Roman" w:cs="Times New Roman"/>
          <w:sz w:val="28"/>
          <w:szCs w:val="28"/>
        </w:rPr>
        <w:t>0</w:t>
      </w:r>
      <w:r w:rsidRPr="00434987">
        <w:rPr>
          <w:rFonts w:ascii="Times New Roman" w:hAnsi="Times New Roman" w:cs="Times New Roman"/>
          <w:sz w:val="28"/>
          <w:szCs w:val="28"/>
        </w:rPr>
        <w:t xml:space="preserve"> до 18 лет, выполнившие исследовательскую или проектную работу в области фундаментальной, прикладной науки или технического творчества, а также педагоги дополнительного образования, реализующие дополнительные общеобразовательные программы.</w:t>
      </w:r>
      <w:proofErr w:type="gramEnd"/>
    </w:p>
    <w:p w:rsidR="00171F4B" w:rsidRPr="00434987" w:rsidRDefault="00171F4B" w:rsidP="00C8119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4.2.</w:t>
      </w:r>
      <w:r w:rsidRPr="00434987">
        <w:rPr>
          <w:rFonts w:ascii="Times New Roman" w:hAnsi="Times New Roman" w:cs="Times New Roman"/>
          <w:sz w:val="28"/>
          <w:szCs w:val="28"/>
        </w:rPr>
        <w:tab/>
        <w:t>Допускается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C81190">
        <w:rPr>
          <w:rFonts w:ascii="Times New Roman" w:hAnsi="Times New Roman" w:cs="Times New Roman"/>
          <w:sz w:val="28"/>
          <w:szCs w:val="28"/>
        </w:rPr>
        <w:t xml:space="preserve">только </w:t>
      </w:r>
      <w:r w:rsidRPr="00434987">
        <w:rPr>
          <w:rFonts w:ascii="Times New Roman" w:hAnsi="Times New Roman" w:cs="Times New Roman"/>
          <w:sz w:val="28"/>
          <w:szCs w:val="28"/>
        </w:rPr>
        <w:t>индивидуальное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C81190">
        <w:rPr>
          <w:rFonts w:ascii="Times New Roman" w:hAnsi="Times New Roman" w:cs="Times New Roman"/>
          <w:sz w:val="28"/>
          <w:szCs w:val="28"/>
        </w:rPr>
        <w:t>участие</w:t>
      </w:r>
      <w:r w:rsidR="009F0FB3" w:rsidRPr="00C81190">
        <w:rPr>
          <w:rFonts w:ascii="Times New Roman" w:hAnsi="Times New Roman" w:cs="Times New Roman"/>
          <w:sz w:val="28"/>
          <w:szCs w:val="28"/>
        </w:rPr>
        <w:t xml:space="preserve"> </w:t>
      </w:r>
      <w:r w:rsidRPr="00C81190">
        <w:rPr>
          <w:rFonts w:ascii="Times New Roman" w:hAnsi="Times New Roman" w:cs="Times New Roman"/>
          <w:sz w:val="28"/>
          <w:szCs w:val="28"/>
        </w:rPr>
        <w:t>в соответствии</w:t>
      </w:r>
      <w:r w:rsidR="009F0FB3" w:rsidRPr="00C81190">
        <w:rPr>
          <w:rFonts w:ascii="Times New Roman" w:hAnsi="Times New Roman" w:cs="Times New Roman"/>
          <w:sz w:val="28"/>
          <w:szCs w:val="28"/>
        </w:rPr>
        <w:t xml:space="preserve"> </w:t>
      </w:r>
      <w:r w:rsidRPr="00C81190">
        <w:rPr>
          <w:rFonts w:ascii="Times New Roman" w:hAnsi="Times New Roman" w:cs="Times New Roman"/>
          <w:sz w:val="28"/>
          <w:szCs w:val="28"/>
        </w:rPr>
        <w:t>с выбранной номинацией Конкурса.</w:t>
      </w:r>
    </w:p>
    <w:p w:rsidR="00171F4B" w:rsidRPr="00434987" w:rsidRDefault="00171F4B" w:rsidP="00C8119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lastRenderedPageBreak/>
        <w:t>4.3.</w:t>
      </w:r>
      <w:r w:rsidRPr="00434987">
        <w:rPr>
          <w:rFonts w:ascii="Times New Roman" w:hAnsi="Times New Roman" w:cs="Times New Roman"/>
          <w:sz w:val="28"/>
          <w:szCs w:val="28"/>
        </w:rPr>
        <w:tab/>
        <w:t>Замена участников в ходе Конкурса не допускается.</w:t>
      </w:r>
    </w:p>
    <w:p w:rsidR="00171F4B" w:rsidRPr="00434987" w:rsidRDefault="00171F4B" w:rsidP="00C8119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4.4.</w:t>
      </w:r>
      <w:r w:rsidRPr="00434987">
        <w:rPr>
          <w:rFonts w:ascii="Times New Roman" w:hAnsi="Times New Roman" w:cs="Times New Roman"/>
          <w:sz w:val="28"/>
          <w:szCs w:val="28"/>
        </w:rPr>
        <w:tab/>
        <w:t>Участие в Конкурсе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является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добровольным,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бесплатным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(безвозмездным) и не предусматривает внесение организационного сбора.</w:t>
      </w:r>
    </w:p>
    <w:p w:rsidR="00171F4B" w:rsidRPr="00434987" w:rsidRDefault="00171F4B" w:rsidP="00C8119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4 5.</w:t>
      </w:r>
      <w:r w:rsidR="003324FB">
        <w:rPr>
          <w:rFonts w:ascii="Times New Roman" w:hAnsi="Times New Roman" w:cs="Times New Roman"/>
          <w:sz w:val="28"/>
          <w:szCs w:val="28"/>
        </w:rPr>
        <w:tab/>
      </w:r>
      <w:r w:rsidR="00B14B34" w:rsidRPr="00434987">
        <w:rPr>
          <w:rFonts w:ascii="Times New Roman" w:hAnsi="Times New Roman" w:cs="Times New Roman"/>
          <w:sz w:val="28"/>
          <w:szCs w:val="28"/>
        </w:rPr>
        <w:t>П</w:t>
      </w:r>
      <w:r w:rsidRPr="00434987">
        <w:rPr>
          <w:rFonts w:ascii="Times New Roman" w:hAnsi="Times New Roman" w:cs="Times New Roman"/>
          <w:sz w:val="28"/>
          <w:szCs w:val="28"/>
        </w:rPr>
        <w:t>одача</w:t>
      </w:r>
      <w:r w:rsidR="00B14B34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раб</w:t>
      </w:r>
      <w:r w:rsidR="00B14B34" w:rsidRPr="00434987">
        <w:rPr>
          <w:rFonts w:ascii="Times New Roman" w:hAnsi="Times New Roman" w:cs="Times New Roman"/>
          <w:sz w:val="28"/>
          <w:szCs w:val="28"/>
        </w:rPr>
        <w:t xml:space="preserve">оты </w:t>
      </w:r>
      <w:r w:rsidRPr="00434987">
        <w:rPr>
          <w:rFonts w:ascii="Times New Roman" w:hAnsi="Times New Roman" w:cs="Times New Roman"/>
          <w:sz w:val="28"/>
          <w:szCs w:val="28"/>
        </w:rPr>
        <w:t>на К</w:t>
      </w:r>
      <w:r w:rsidR="00B14B34" w:rsidRPr="00434987">
        <w:rPr>
          <w:rFonts w:ascii="Times New Roman" w:hAnsi="Times New Roman" w:cs="Times New Roman"/>
          <w:sz w:val="28"/>
          <w:szCs w:val="28"/>
        </w:rPr>
        <w:t>о</w:t>
      </w:r>
      <w:r w:rsidRPr="00434987">
        <w:rPr>
          <w:rFonts w:ascii="Times New Roman" w:hAnsi="Times New Roman" w:cs="Times New Roman"/>
          <w:sz w:val="28"/>
          <w:szCs w:val="28"/>
        </w:rPr>
        <w:t>нкурс</w:t>
      </w:r>
      <w:r w:rsidR="00B14B34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3324FB">
        <w:rPr>
          <w:rFonts w:ascii="Times New Roman" w:hAnsi="Times New Roman" w:cs="Times New Roman"/>
          <w:sz w:val="28"/>
          <w:szCs w:val="28"/>
        </w:rPr>
        <w:t>о</w:t>
      </w:r>
      <w:r w:rsidRPr="00434987">
        <w:rPr>
          <w:rFonts w:ascii="Times New Roman" w:hAnsi="Times New Roman" w:cs="Times New Roman"/>
          <w:sz w:val="28"/>
          <w:szCs w:val="28"/>
        </w:rPr>
        <w:t>значает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до</w:t>
      </w:r>
      <w:r w:rsidR="003324FB">
        <w:rPr>
          <w:rFonts w:ascii="Times New Roman" w:hAnsi="Times New Roman" w:cs="Times New Roman"/>
          <w:sz w:val="28"/>
          <w:szCs w:val="28"/>
        </w:rPr>
        <w:t>бровол</w:t>
      </w:r>
      <w:r w:rsidRPr="00434987">
        <w:rPr>
          <w:rFonts w:ascii="Times New Roman" w:hAnsi="Times New Roman" w:cs="Times New Roman"/>
          <w:sz w:val="28"/>
          <w:szCs w:val="28"/>
        </w:rPr>
        <w:t>ьное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согласие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с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условиями Конкурса.</w:t>
      </w:r>
    </w:p>
    <w:p w:rsidR="00171F4B" w:rsidRDefault="00171F4B" w:rsidP="00171F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1F4B" w:rsidRPr="00876EAE" w:rsidRDefault="00171F4B" w:rsidP="00171F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6EAE">
        <w:rPr>
          <w:rFonts w:ascii="Times New Roman" w:hAnsi="Times New Roman" w:cs="Times New Roman"/>
          <w:sz w:val="28"/>
          <w:szCs w:val="28"/>
        </w:rPr>
        <w:t>5.</w:t>
      </w:r>
      <w:r w:rsidRPr="00876EAE">
        <w:rPr>
          <w:rFonts w:ascii="Times New Roman" w:hAnsi="Times New Roman" w:cs="Times New Roman"/>
          <w:sz w:val="28"/>
          <w:szCs w:val="28"/>
        </w:rPr>
        <w:tab/>
        <w:t>Сроки проведения</w:t>
      </w:r>
      <w:r w:rsidR="009F0FB3" w:rsidRPr="00876EAE">
        <w:rPr>
          <w:rFonts w:ascii="Times New Roman" w:hAnsi="Times New Roman" w:cs="Times New Roman"/>
          <w:sz w:val="28"/>
          <w:szCs w:val="28"/>
        </w:rPr>
        <w:t xml:space="preserve"> </w:t>
      </w:r>
      <w:r w:rsidRPr="00876EAE">
        <w:rPr>
          <w:rFonts w:ascii="Times New Roman" w:hAnsi="Times New Roman" w:cs="Times New Roman"/>
          <w:sz w:val="28"/>
          <w:szCs w:val="28"/>
        </w:rPr>
        <w:t>Конкурса</w:t>
      </w:r>
    </w:p>
    <w:p w:rsidR="00171F4B" w:rsidRPr="00434987" w:rsidRDefault="00171F4B" w:rsidP="00171F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 xml:space="preserve">5.1. Конкурс состоит из </w:t>
      </w:r>
      <w:r w:rsidR="0060297F">
        <w:rPr>
          <w:rFonts w:ascii="Times New Roman" w:hAnsi="Times New Roman" w:cs="Times New Roman"/>
          <w:sz w:val="28"/>
          <w:szCs w:val="28"/>
        </w:rPr>
        <w:t>че</w:t>
      </w:r>
      <w:r w:rsidRPr="00434987">
        <w:rPr>
          <w:rFonts w:ascii="Times New Roman" w:hAnsi="Times New Roman" w:cs="Times New Roman"/>
          <w:sz w:val="28"/>
          <w:szCs w:val="28"/>
        </w:rPr>
        <w:t>т</w:t>
      </w:r>
      <w:r w:rsidR="0060297F">
        <w:rPr>
          <w:rFonts w:ascii="Times New Roman" w:hAnsi="Times New Roman" w:cs="Times New Roman"/>
          <w:sz w:val="28"/>
          <w:szCs w:val="28"/>
        </w:rPr>
        <w:t>ы</w:t>
      </w:r>
      <w:r w:rsidRPr="00434987">
        <w:rPr>
          <w:rFonts w:ascii="Times New Roman" w:hAnsi="Times New Roman" w:cs="Times New Roman"/>
          <w:sz w:val="28"/>
          <w:szCs w:val="28"/>
        </w:rPr>
        <w:t>рех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этапов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и проводится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3324FB">
        <w:rPr>
          <w:rFonts w:ascii="Times New Roman" w:hAnsi="Times New Roman" w:cs="Times New Roman"/>
          <w:sz w:val="28"/>
          <w:szCs w:val="28"/>
        </w:rPr>
        <w:t>октября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202</w:t>
      </w:r>
      <w:r w:rsidR="00921872">
        <w:rPr>
          <w:rFonts w:ascii="Times New Roman" w:hAnsi="Times New Roman" w:cs="Times New Roman"/>
          <w:sz w:val="28"/>
          <w:szCs w:val="28"/>
        </w:rPr>
        <w:t>1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г.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по апрель 202</w:t>
      </w:r>
      <w:r w:rsidR="00921872">
        <w:rPr>
          <w:rFonts w:ascii="Times New Roman" w:hAnsi="Times New Roman" w:cs="Times New Roman"/>
          <w:sz w:val="28"/>
          <w:szCs w:val="28"/>
        </w:rPr>
        <w:t>2</w:t>
      </w:r>
      <w:r w:rsidRPr="00434987">
        <w:rPr>
          <w:rFonts w:ascii="Times New Roman" w:hAnsi="Times New Roman" w:cs="Times New Roman"/>
          <w:sz w:val="28"/>
          <w:szCs w:val="28"/>
        </w:rPr>
        <w:t xml:space="preserve"> г.:</w:t>
      </w:r>
    </w:p>
    <w:p w:rsidR="00171F4B" w:rsidRPr="00434987" w:rsidRDefault="003324FB" w:rsidP="00A00F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I</w:t>
      </w:r>
      <w:r w:rsidR="00171F4B" w:rsidRPr="00434987">
        <w:rPr>
          <w:rFonts w:ascii="Times New Roman" w:hAnsi="Times New Roman" w:cs="Times New Roman"/>
          <w:sz w:val="28"/>
          <w:szCs w:val="28"/>
        </w:rPr>
        <w:t xml:space="preserve"> -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(городской</w:t>
      </w:r>
      <w:r w:rsidR="00171F4B" w:rsidRPr="00434987">
        <w:rPr>
          <w:rFonts w:ascii="Times New Roman" w:hAnsi="Times New Roman" w:cs="Times New Roman"/>
          <w:sz w:val="28"/>
          <w:szCs w:val="28"/>
        </w:rPr>
        <w:t>)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-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с сентября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октябрь </w:t>
      </w:r>
      <w:r w:rsidR="00171F4B" w:rsidRPr="00434987">
        <w:rPr>
          <w:rFonts w:ascii="Times New Roman" w:hAnsi="Times New Roman" w:cs="Times New Roman"/>
          <w:sz w:val="28"/>
          <w:szCs w:val="28"/>
        </w:rPr>
        <w:t>202</w:t>
      </w:r>
      <w:r w:rsidR="0051176A">
        <w:rPr>
          <w:rFonts w:ascii="Times New Roman" w:hAnsi="Times New Roman" w:cs="Times New Roman"/>
          <w:sz w:val="28"/>
          <w:szCs w:val="28"/>
        </w:rPr>
        <w:t>1</w:t>
      </w:r>
      <w:r w:rsidR="00171F4B" w:rsidRPr="00434987">
        <w:rPr>
          <w:rFonts w:ascii="Times New Roman" w:hAnsi="Times New Roman" w:cs="Times New Roman"/>
          <w:sz w:val="28"/>
          <w:szCs w:val="28"/>
        </w:rPr>
        <w:t xml:space="preserve"> г.;</w:t>
      </w:r>
      <w:proofErr w:type="gramEnd"/>
    </w:p>
    <w:p w:rsidR="003324FB" w:rsidRPr="00434987" w:rsidRDefault="003324FB" w:rsidP="00A00F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</w:t>
      </w:r>
      <w:r w:rsidR="00171F4B" w:rsidRPr="004349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171F4B" w:rsidRPr="004349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краево</w:t>
      </w:r>
      <w:r w:rsidRPr="00434987">
        <w:rPr>
          <w:rFonts w:ascii="Times New Roman" w:hAnsi="Times New Roman" w:cs="Times New Roman"/>
          <w:sz w:val="28"/>
          <w:szCs w:val="28"/>
        </w:rPr>
        <w:t xml:space="preserve">й заочный (оценка конкурсных работ и отбор участников федерального </w:t>
      </w:r>
      <w:r>
        <w:rPr>
          <w:rFonts w:ascii="Times New Roman" w:hAnsi="Times New Roman" w:cs="Times New Roman"/>
          <w:sz w:val="28"/>
          <w:szCs w:val="28"/>
        </w:rPr>
        <w:t>за</w:t>
      </w:r>
      <w:r w:rsidRPr="00434987">
        <w:rPr>
          <w:rFonts w:ascii="Times New Roman" w:hAnsi="Times New Roman" w:cs="Times New Roman"/>
          <w:sz w:val="28"/>
          <w:szCs w:val="28"/>
        </w:rPr>
        <w:t xml:space="preserve">очного этапа) - с </w:t>
      </w:r>
      <w:r>
        <w:rPr>
          <w:rFonts w:ascii="Times New Roman" w:hAnsi="Times New Roman" w:cs="Times New Roman"/>
          <w:sz w:val="28"/>
          <w:szCs w:val="28"/>
        </w:rPr>
        <w:t>ноября</w:t>
      </w:r>
      <w:r w:rsidRPr="00434987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декабрь</w:t>
      </w:r>
      <w:r w:rsidRPr="00434987">
        <w:rPr>
          <w:rFonts w:ascii="Times New Roman" w:hAnsi="Times New Roman" w:cs="Times New Roman"/>
          <w:sz w:val="28"/>
          <w:szCs w:val="28"/>
        </w:rPr>
        <w:t xml:space="preserve"> 202</w:t>
      </w:r>
      <w:r w:rsidR="0051176A">
        <w:rPr>
          <w:rFonts w:ascii="Times New Roman" w:hAnsi="Times New Roman" w:cs="Times New Roman"/>
          <w:sz w:val="28"/>
          <w:szCs w:val="28"/>
        </w:rPr>
        <w:t>1</w:t>
      </w:r>
      <w:r w:rsidRPr="00434987">
        <w:rPr>
          <w:rFonts w:ascii="Times New Roman" w:hAnsi="Times New Roman" w:cs="Times New Roman"/>
          <w:sz w:val="28"/>
          <w:szCs w:val="28"/>
        </w:rPr>
        <w:t xml:space="preserve"> г.;</w:t>
      </w:r>
    </w:p>
    <w:p w:rsidR="00171F4B" w:rsidRPr="00434987" w:rsidRDefault="003324FB" w:rsidP="00A00F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III</w:t>
      </w:r>
      <w:r w:rsidRPr="004349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71F4B" w:rsidRPr="00434987">
        <w:rPr>
          <w:rFonts w:ascii="Times New Roman" w:hAnsi="Times New Roman" w:cs="Times New Roman"/>
          <w:sz w:val="28"/>
          <w:szCs w:val="28"/>
        </w:rPr>
        <w:t>федеральный заочный (оценка конкурсных работ и отбор участников федерального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очного этапа) -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с декабря 202</w:t>
      </w:r>
      <w:r w:rsidR="0051176A">
        <w:rPr>
          <w:rFonts w:ascii="Times New Roman" w:hAnsi="Times New Roman" w:cs="Times New Roman"/>
          <w:sz w:val="28"/>
          <w:szCs w:val="28"/>
        </w:rPr>
        <w:t>1</w:t>
      </w:r>
      <w:r w:rsidR="00171F4B" w:rsidRPr="00434987">
        <w:rPr>
          <w:rFonts w:ascii="Times New Roman" w:hAnsi="Times New Roman" w:cs="Times New Roman"/>
          <w:sz w:val="28"/>
          <w:szCs w:val="28"/>
        </w:rPr>
        <w:t xml:space="preserve"> г. по февраль 202</w:t>
      </w:r>
      <w:r w:rsidR="0051176A">
        <w:rPr>
          <w:rFonts w:ascii="Times New Roman" w:hAnsi="Times New Roman" w:cs="Times New Roman"/>
          <w:sz w:val="28"/>
          <w:szCs w:val="28"/>
        </w:rPr>
        <w:t>2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г.;</w:t>
      </w:r>
    </w:p>
    <w:p w:rsidR="00171F4B" w:rsidRPr="00434987" w:rsidRDefault="003324FB" w:rsidP="00A00F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IV</w:t>
      </w:r>
      <w:r w:rsidR="00171F4B" w:rsidRPr="00434987">
        <w:rPr>
          <w:rFonts w:ascii="Times New Roman" w:hAnsi="Times New Roman" w:cs="Times New Roman"/>
          <w:sz w:val="28"/>
          <w:szCs w:val="28"/>
        </w:rPr>
        <w:t>-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финал Конкурса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апрель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202</w:t>
      </w:r>
      <w:r w:rsidR="0051176A">
        <w:rPr>
          <w:rFonts w:ascii="Times New Roman" w:hAnsi="Times New Roman" w:cs="Times New Roman"/>
          <w:sz w:val="28"/>
          <w:szCs w:val="28"/>
        </w:rPr>
        <w:t>2</w:t>
      </w:r>
      <w:r w:rsidR="00171F4B" w:rsidRPr="00434987">
        <w:rPr>
          <w:rFonts w:ascii="Times New Roman" w:hAnsi="Times New Roman" w:cs="Times New Roman"/>
          <w:sz w:val="28"/>
          <w:szCs w:val="28"/>
        </w:rPr>
        <w:t xml:space="preserve"> г.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(далее -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финал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Конкурса).</w:t>
      </w:r>
    </w:p>
    <w:p w:rsidR="00171F4B" w:rsidRPr="00434987" w:rsidRDefault="00171F4B" w:rsidP="00A00F0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71F4B" w:rsidRPr="00434987" w:rsidRDefault="00171F4B" w:rsidP="00171F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1F4B" w:rsidRPr="00876EAE" w:rsidRDefault="00171F4B" w:rsidP="00171F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6EAE">
        <w:rPr>
          <w:rFonts w:ascii="Times New Roman" w:hAnsi="Times New Roman" w:cs="Times New Roman"/>
          <w:sz w:val="28"/>
          <w:szCs w:val="28"/>
        </w:rPr>
        <w:t>6.</w:t>
      </w:r>
      <w:r w:rsidRPr="00876EAE">
        <w:rPr>
          <w:rFonts w:ascii="Times New Roman" w:hAnsi="Times New Roman" w:cs="Times New Roman"/>
          <w:sz w:val="28"/>
          <w:szCs w:val="28"/>
        </w:rPr>
        <w:tab/>
        <w:t>Номинации</w:t>
      </w:r>
      <w:r w:rsidR="009F0FB3" w:rsidRPr="00876EAE">
        <w:rPr>
          <w:rFonts w:ascii="Times New Roman" w:hAnsi="Times New Roman" w:cs="Times New Roman"/>
          <w:sz w:val="28"/>
          <w:szCs w:val="28"/>
        </w:rPr>
        <w:t xml:space="preserve"> </w:t>
      </w:r>
      <w:r w:rsidRPr="00876EAE">
        <w:rPr>
          <w:rFonts w:ascii="Times New Roman" w:hAnsi="Times New Roman" w:cs="Times New Roman"/>
          <w:sz w:val="28"/>
          <w:szCs w:val="28"/>
        </w:rPr>
        <w:t>Конкурса</w:t>
      </w:r>
    </w:p>
    <w:p w:rsidR="00171F4B" w:rsidRPr="00434987" w:rsidRDefault="00171F4B" w:rsidP="00171F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6.1.</w:t>
      </w:r>
      <w:r w:rsidRPr="00434987">
        <w:rPr>
          <w:rFonts w:ascii="Times New Roman" w:hAnsi="Times New Roman" w:cs="Times New Roman"/>
          <w:sz w:val="28"/>
          <w:szCs w:val="28"/>
        </w:rPr>
        <w:tab/>
        <w:t>Конкурс проводится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по следующим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номинациям:</w:t>
      </w:r>
    </w:p>
    <w:p w:rsidR="0051176A" w:rsidRPr="0051176A" w:rsidRDefault="0051176A" w:rsidP="005117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176A">
        <w:rPr>
          <w:rFonts w:ascii="Times New Roman" w:hAnsi="Times New Roman" w:cs="Times New Roman"/>
          <w:sz w:val="28"/>
          <w:szCs w:val="28"/>
        </w:rPr>
        <w:t>Конкурс проводится по следующим номинациям:</w:t>
      </w:r>
    </w:p>
    <w:p w:rsidR="0051176A" w:rsidRPr="0051176A" w:rsidRDefault="0051176A" w:rsidP="005117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176A">
        <w:rPr>
          <w:rFonts w:ascii="Times New Roman" w:hAnsi="Times New Roman" w:cs="Times New Roman"/>
          <w:sz w:val="28"/>
          <w:szCs w:val="28"/>
        </w:rPr>
        <w:t>6.1.1. Для обучающихся в возрасте от 10 до 13 лет:</w:t>
      </w:r>
    </w:p>
    <w:p w:rsidR="0051176A" w:rsidRPr="0051176A" w:rsidRDefault="0051176A" w:rsidP="005117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176A">
        <w:rPr>
          <w:rFonts w:ascii="Times New Roman" w:hAnsi="Times New Roman" w:cs="Times New Roman"/>
          <w:b/>
          <w:sz w:val="28"/>
          <w:szCs w:val="28"/>
        </w:rPr>
        <w:t xml:space="preserve">№01. </w:t>
      </w:r>
      <w:proofErr w:type="gramStart"/>
      <w:r w:rsidRPr="0051176A">
        <w:rPr>
          <w:rFonts w:ascii="Times New Roman" w:hAnsi="Times New Roman" w:cs="Times New Roman"/>
          <w:b/>
          <w:sz w:val="28"/>
          <w:szCs w:val="28"/>
        </w:rPr>
        <w:t>«Юные исследователи»</w:t>
      </w:r>
      <w:r w:rsidRPr="0051176A">
        <w:rPr>
          <w:rFonts w:ascii="Times New Roman" w:hAnsi="Times New Roman" w:cs="Times New Roman"/>
          <w:sz w:val="28"/>
          <w:szCs w:val="28"/>
        </w:rPr>
        <w:t xml:space="preserve"> (учебные исследования или проектные работы, соответствующие тематическим направлениям номинаций Конкурса.</w:t>
      </w:r>
      <w:proofErr w:type="gramEnd"/>
    </w:p>
    <w:p w:rsidR="0051176A" w:rsidRPr="0051176A" w:rsidRDefault="0051176A" w:rsidP="005117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6.1.2. </w:t>
      </w:r>
      <w:r w:rsidRPr="0051176A">
        <w:rPr>
          <w:rFonts w:ascii="Times New Roman" w:hAnsi="Times New Roman" w:cs="Times New Roman"/>
          <w:sz w:val="28"/>
          <w:szCs w:val="28"/>
        </w:rPr>
        <w:t>Для обучающихся в возрасте от 14 до 18 лет:</w:t>
      </w:r>
    </w:p>
    <w:p w:rsidR="0051176A" w:rsidRPr="0051176A" w:rsidRDefault="0051176A" w:rsidP="005117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176A">
        <w:rPr>
          <w:rFonts w:ascii="Times New Roman" w:hAnsi="Times New Roman" w:cs="Times New Roman"/>
          <w:b/>
          <w:sz w:val="28"/>
          <w:szCs w:val="28"/>
        </w:rPr>
        <w:t xml:space="preserve">№02. «Зоология и экология позвоночных животных» </w:t>
      </w:r>
      <w:r w:rsidRPr="0051176A">
        <w:rPr>
          <w:rFonts w:ascii="Times New Roman" w:hAnsi="Times New Roman" w:cs="Times New Roman"/>
          <w:sz w:val="28"/>
          <w:szCs w:val="28"/>
        </w:rPr>
        <w:t xml:space="preserve">(исследования обитающих в дикой природе млекопитающих, птиц, пресмыкающихся, земноводных, рыб; </w:t>
      </w:r>
      <w:proofErr w:type="spellStart"/>
      <w:r w:rsidRPr="0051176A">
        <w:rPr>
          <w:rFonts w:ascii="Times New Roman" w:hAnsi="Times New Roman" w:cs="Times New Roman"/>
          <w:sz w:val="28"/>
          <w:szCs w:val="28"/>
        </w:rPr>
        <w:t>фаунистика</w:t>
      </w:r>
      <w:proofErr w:type="spellEnd"/>
      <w:r w:rsidRPr="0051176A">
        <w:rPr>
          <w:rFonts w:ascii="Times New Roman" w:hAnsi="Times New Roman" w:cs="Times New Roman"/>
          <w:sz w:val="28"/>
          <w:szCs w:val="28"/>
        </w:rPr>
        <w:t>, зоогеография и экология различных систематических групп позвоночных; исследования поведения позвоночных);</w:t>
      </w:r>
    </w:p>
    <w:p w:rsidR="0051176A" w:rsidRPr="0051176A" w:rsidRDefault="0051176A" w:rsidP="005117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176A">
        <w:rPr>
          <w:rFonts w:ascii="Times New Roman" w:hAnsi="Times New Roman" w:cs="Times New Roman"/>
          <w:b/>
          <w:sz w:val="28"/>
          <w:szCs w:val="28"/>
        </w:rPr>
        <w:t>№03. «Зоология и экология беспозвоночных животных»</w:t>
      </w:r>
      <w:r w:rsidRPr="0051176A">
        <w:rPr>
          <w:rFonts w:ascii="Times New Roman" w:hAnsi="Times New Roman" w:cs="Times New Roman"/>
          <w:sz w:val="28"/>
          <w:szCs w:val="28"/>
        </w:rPr>
        <w:t xml:space="preserve"> (исследования обитающих в дикой природе насекомых, паукообразных, многоножек, ракообразных, моллюсков, червей, простейших и др.; </w:t>
      </w:r>
      <w:proofErr w:type="spellStart"/>
      <w:r w:rsidRPr="0051176A">
        <w:rPr>
          <w:rFonts w:ascii="Times New Roman" w:hAnsi="Times New Roman" w:cs="Times New Roman"/>
          <w:sz w:val="28"/>
          <w:szCs w:val="28"/>
        </w:rPr>
        <w:t>фаунистика</w:t>
      </w:r>
      <w:proofErr w:type="spellEnd"/>
      <w:r w:rsidRPr="0051176A">
        <w:rPr>
          <w:rFonts w:ascii="Times New Roman" w:hAnsi="Times New Roman" w:cs="Times New Roman"/>
          <w:sz w:val="28"/>
          <w:szCs w:val="28"/>
        </w:rPr>
        <w:t>, зоогеография и экология различных систематических групп беспозвоночных; исследования поведения беспозвоночных);</w:t>
      </w:r>
    </w:p>
    <w:p w:rsidR="0051176A" w:rsidRPr="0051176A" w:rsidRDefault="0051176A" w:rsidP="005117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176A">
        <w:rPr>
          <w:rFonts w:ascii="Times New Roman" w:hAnsi="Times New Roman" w:cs="Times New Roman"/>
          <w:b/>
          <w:sz w:val="28"/>
          <w:szCs w:val="28"/>
        </w:rPr>
        <w:t>№04. «Экспериментальная зоология»</w:t>
      </w:r>
      <w:r w:rsidRPr="0051176A">
        <w:rPr>
          <w:rFonts w:ascii="Times New Roman" w:hAnsi="Times New Roman" w:cs="Times New Roman"/>
          <w:sz w:val="28"/>
          <w:szCs w:val="28"/>
        </w:rPr>
        <w:t xml:space="preserve"> (вопросы содержания, благополучия и онтогенеза диких животных в условиях неволи, исследования в области физиологии и поведения животных разных систематических групп);</w:t>
      </w:r>
    </w:p>
    <w:p w:rsidR="0051176A" w:rsidRPr="0051176A" w:rsidRDefault="0051176A" w:rsidP="005117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176A">
        <w:rPr>
          <w:rFonts w:ascii="Times New Roman" w:hAnsi="Times New Roman" w:cs="Times New Roman"/>
          <w:b/>
          <w:sz w:val="28"/>
          <w:szCs w:val="28"/>
        </w:rPr>
        <w:lastRenderedPageBreak/>
        <w:t>№05. «Ботаника и экология растений»</w:t>
      </w:r>
      <w:r w:rsidRPr="0051176A">
        <w:rPr>
          <w:rFonts w:ascii="Times New Roman" w:hAnsi="Times New Roman" w:cs="Times New Roman"/>
          <w:sz w:val="28"/>
          <w:szCs w:val="28"/>
        </w:rPr>
        <w:t xml:space="preserve"> (исследования биологических и экологических особенностей дикорастущих растений; </w:t>
      </w:r>
      <w:r w:rsidRPr="0051176A">
        <w:rPr>
          <w:rFonts w:ascii="Times New Roman" w:hAnsi="Times New Roman" w:cs="Times New Roman"/>
          <w:sz w:val="28"/>
          <w:szCs w:val="28"/>
        </w:rPr>
        <w:tab/>
        <w:t>популяционные исследования растений; исследования флоры и растительности);</w:t>
      </w:r>
    </w:p>
    <w:p w:rsidR="0051176A" w:rsidRPr="0051176A" w:rsidRDefault="0051176A" w:rsidP="005117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176A">
        <w:rPr>
          <w:rFonts w:ascii="Times New Roman" w:hAnsi="Times New Roman" w:cs="Times New Roman"/>
          <w:b/>
          <w:sz w:val="28"/>
          <w:szCs w:val="28"/>
        </w:rPr>
        <w:t>№06. «Микология, лихенология, альгология»</w:t>
      </w:r>
      <w:r w:rsidRPr="0051176A">
        <w:rPr>
          <w:rFonts w:ascii="Times New Roman" w:hAnsi="Times New Roman" w:cs="Times New Roman"/>
          <w:sz w:val="28"/>
          <w:szCs w:val="28"/>
        </w:rPr>
        <w:t xml:space="preserve"> (исследования биологических и экологических особенностей грибов, лишайников и водорослей, выявление эколого-морфологических особенностей, систематических групп, разнообразие грибов в природных экосистемах, симбиоз грибов с растениями, современные направления исследования лишайников);</w:t>
      </w:r>
    </w:p>
    <w:p w:rsidR="0051176A" w:rsidRPr="0051176A" w:rsidRDefault="0051176A" w:rsidP="005117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176A">
        <w:rPr>
          <w:rFonts w:ascii="Times New Roman" w:hAnsi="Times New Roman" w:cs="Times New Roman"/>
          <w:b/>
          <w:sz w:val="28"/>
          <w:szCs w:val="28"/>
        </w:rPr>
        <w:t>№07. «Микробиология, вирусология»</w:t>
      </w:r>
      <w:r w:rsidRPr="0051176A">
        <w:rPr>
          <w:rFonts w:ascii="Times New Roman" w:hAnsi="Times New Roman" w:cs="Times New Roman"/>
          <w:sz w:val="28"/>
          <w:szCs w:val="28"/>
        </w:rPr>
        <w:t xml:space="preserve"> (исследования биологических и экологических особенностей бактерий и вирусов, культивирование хозяйственно-значимых штаммов микроорганизмов);</w:t>
      </w:r>
    </w:p>
    <w:p w:rsidR="0051176A" w:rsidRPr="0051176A" w:rsidRDefault="0051176A" w:rsidP="005117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176A">
        <w:rPr>
          <w:rFonts w:ascii="Times New Roman" w:hAnsi="Times New Roman" w:cs="Times New Roman"/>
          <w:b/>
          <w:sz w:val="28"/>
          <w:szCs w:val="28"/>
        </w:rPr>
        <w:t>№08. «Человек и его здоровье»</w:t>
      </w:r>
      <w:r w:rsidRPr="0051176A">
        <w:rPr>
          <w:rFonts w:ascii="Times New Roman" w:hAnsi="Times New Roman" w:cs="Times New Roman"/>
          <w:sz w:val="28"/>
          <w:szCs w:val="28"/>
        </w:rPr>
        <w:t xml:space="preserve"> (исследования влияния воздействия факторов окружающей среды на организм человека, на его здоровье; изучение эффективности мер профилактики заболеваний и поддержания иммунитета; исследования в области физиологии человека; исследования в области экологии поселений; исследования в области новых полезных свойств живых организмов, субстанций и тканей);</w:t>
      </w:r>
    </w:p>
    <w:p w:rsidR="0051176A" w:rsidRPr="0051176A" w:rsidRDefault="0051176A" w:rsidP="005117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176A">
        <w:rPr>
          <w:rFonts w:ascii="Times New Roman" w:hAnsi="Times New Roman" w:cs="Times New Roman"/>
          <w:b/>
          <w:sz w:val="28"/>
          <w:szCs w:val="28"/>
        </w:rPr>
        <w:t xml:space="preserve">№09. </w:t>
      </w:r>
      <w:proofErr w:type="gramStart"/>
      <w:r w:rsidRPr="0051176A">
        <w:rPr>
          <w:rFonts w:ascii="Times New Roman" w:hAnsi="Times New Roman" w:cs="Times New Roman"/>
          <w:b/>
          <w:sz w:val="28"/>
          <w:szCs w:val="28"/>
        </w:rPr>
        <w:t>«Ландшафтная экология и почвоведение»</w:t>
      </w:r>
      <w:r w:rsidRPr="0051176A">
        <w:rPr>
          <w:rFonts w:ascii="Times New Roman" w:hAnsi="Times New Roman" w:cs="Times New Roman"/>
          <w:sz w:val="28"/>
          <w:szCs w:val="28"/>
        </w:rPr>
        <w:t xml:space="preserve"> (исследования, направленные на комплексное изучение экосистем, оценку экологического состояния ландшафта, изучение взаимосвязей и взаимодействий между компонентами экосистемы, физико-географические исследования; исследования почв природных экосистем: физических, химических и биологических свойств почвы;</w:t>
      </w:r>
      <w:proofErr w:type="gramEnd"/>
      <w:r w:rsidRPr="0051176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176A">
        <w:rPr>
          <w:rFonts w:ascii="Times New Roman" w:hAnsi="Times New Roman" w:cs="Times New Roman"/>
          <w:sz w:val="28"/>
          <w:szCs w:val="28"/>
        </w:rPr>
        <w:t xml:space="preserve">исследования, направленные на изучение химических и биохимических процессов в почвах </w:t>
      </w:r>
      <w:proofErr w:type="spellStart"/>
      <w:r w:rsidRPr="0051176A">
        <w:rPr>
          <w:rFonts w:ascii="Times New Roman" w:hAnsi="Times New Roman" w:cs="Times New Roman"/>
          <w:sz w:val="28"/>
          <w:szCs w:val="28"/>
        </w:rPr>
        <w:t>агросистем</w:t>
      </w:r>
      <w:proofErr w:type="spellEnd"/>
      <w:r w:rsidRPr="0051176A">
        <w:rPr>
          <w:rFonts w:ascii="Times New Roman" w:hAnsi="Times New Roman" w:cs="Times New Roman"/>
          <w:sz w:val="28"/>
          <w:szCs w:val="28"/>
        </w:rPr>
        <w:t xml:space="preserve"> и растениях, анализ антропогенного загрязнения почв и грунтов и его влияния на организм человека, исследования в области восстановления первозданного облика природы на пост-индустриальной территории, комплексные фенологические исследования; проектные работы, описывающие приемы воздействия на почвы с целью повышения их плодородия);</w:t>
      </w:r>
      <w:proofErr w:type="gramEnd"/>
    </w:p>
    <w:p w:rsidR="0051176A" w:rsidRPr="0051176A" w:rsidRDefault="0051176A" w:rsidP="005117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176A">
        <w:rPr>
          <w:rFonts w:ascii="Times New Roman" w:hAnsi="Times New Roman" w:cs="Times New Roman"/>
          <w:b/>
          <w:sz w:val="28"/>
          <w:szCs w:val="28"/>
        </w:rPr>
        <w:t>№10. «Палеонтология»</w:t>
      </w:r>
      <w:r w:rsidRPr="0051176A">
        <w:rPr>
          <w:rFonts w:ascii="Times New Roman" w:hAnsi="Times New Roman" w:cs="Times New Roman"/>
          <w:sz w:val="28"/>
          <w:szCs w:val="28"/>
        </w:rPr>
        <w:t xml:space="preserve"> (исследования представителей ископаемых, растений, животных, а также </w:t>
      </w:r>
      <w:proofErr w:type="spellStart"/>
      <w:r w:rsidRPr="0051176A">
        <w:rPr>
          <w:rFonts w:ascii="Times New Roman" w:hAnsi="Times New Roman" w:cs="Times New Roman"/>
          <w:sz w:val="28"/>
          <w:szCs w:val="28"/>
        </w:rPr>
        <w:t>палеоэкосистем</w:t>
      </w:r>
      <w:proofErr w:type="spellEnd"/>
      <w:r w:rsidRPr="0051176A">
        <w:rPr>
          <w:rFonts w:ascii="Times New Roman" w:hAnsi="Times New Roman" w:cs="Times New Roman"/>
          <w:sz w:val="28"/>
          <w:szCs w:val="28"/>
        </w:rPr>
        <w:t>);</w:t>
      </w:r>
    </w:p>
    <w:p w:rsidR="0051176A" w:rsidRPr="0051176A" w:rsidRDefault="0051176A" w:rsidP="005117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176A">
        <w:rPr>
          <w:rFonts w:ascii="Times New Roman" w:hAnsi="Times New Roman" w:cs="Times New Roman"/>
          <w:b/>
          <w:sz w:val="28"/>
          <w:szCs w:val="28"/>
        </w:rPr>
        <w:t>№11. «Экологический мониторинг»</w:t>
      </w:r>
      <w:r w:rsidRPr="0051176A">
        <w:rPr>
          <w:rFonts w:ascii="Times New Roman" w:hAnsi="Times New Roman" w:cs="Times New Roman"/>
          <w:sz w:val="28"/>
          <w:szCs w:val="28"/>
        </w:rPr>
        <w:t xml:space="preserve"> (исследования, в которых анализируется качество водной, воздушной или почвенной среды путём применения методов физики и химии либо посредством методов </w:t>
      </w:r>
      <w:proofErr w:type="spellStart"/>
      <w:r w:rsidRPr="0051176A">
        <w:rPr>
          <w:rFonts w:ascii="Times New Roman" w:hAnsi="Times New Roman" w:cs="Times New Roman"/>
          <w:sz w:val="28"/>
          <w:szCs w:val="28"/>
        </w:rPr>
        <w:t>биоиндикации</w:t>
      </w:r>
      <w:proofErr w:type="spellEnd"/>
      <w:r w:rsidRPr="0051176A">
        <w:rPr>
          <w:rFonts w:ascii="Times New Roman" w:hAnsi="Times New Roman" w:cs="Times New Roman"/>
          <w:sz w:val="28"/>
          <w:szCs w:val="28"/>
        </w:rPr>
        <w:t>);</w:t>
      </w:r>
    </w:p>
    <w:p w:rsidR="0051176A" w:rsidRPr="0051176A" w:rsidRDefault="0051176A" w:rsidP="005117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176A">
        <w:rPr>
          <w:rFonts w:ascii="Times New Roman" w:hAnsi="Times New Roman" w:cs="Times New Roman"/>
          <w:b/>
          <w:sz w:val="28"/>
          <w:szCs w:val="28"/>
        </w:rPr>
        <w:t>№12. «</w:t>
      </w:r>
      <w:proofErr w:type="spellStart"/>
      <w:r w:rsidRPr="0051176A">
        <w:rPr>
          <w:rFonts w:ascii="Times New Roman" w:hAnsi="Times New Roman" w:cs="Times New Roman"/>
          <w:b/>
          <w:sz w:val="28"/>
          <w:szCs w:val="28"/>
        </w:rPr>
        <w:t>Геоинформатика</w:t>
      </w:r>
      <w:proofErr w:type="spellEnd"/>
      <w:r w:rsidRPr="0051176A">
        <w:rPr>
          <w:rFonts w:ascii="Times New Roman" w:hAnsi="Times New Roman" w:cs="Times New Roman"/>
          <w:b/>
          <w:sz w:val="28"/>
          <w:szCs w:val="28"/>
        </w:rPr>
        <w:t>»</w:t>
      </w:r>
      <w:r w:rsidRPr="0051176A">
        <w:rPr>
          <w:rFonts w:ascii="Times New Roman" w:hAnsi="Times New Roman" w:cs="Times New Roman"/>
          <w:sz w:val="28"/>
          <w:szCs w:val="28"/>
        </w:rPr>
        <w:t xml:space="preserve"> (использование </w:t>
      </w:r>
      <w:proofErr w:type="spellStart"/>
      <w:r w:rsidRPr="0051176A">
        <w:rPr>
          <w:rFonts w:ascii="Times New Roman" w:hAnsi="Times New Roman" w:cs="Times New Roman"/>
          <w:sz w:val="28"/>
          <w:szCs w:val="28"/>
        </w:rPr>
        <w:t>гис</w:t>
      </w:r>
      <w:proofErr w:type="spellEnd"/>
      <w:r w:rsidRPr="0051176A">
        <w:rPr>
          <w:rFonts w:ascii="Times New Roman" w:hAnsi="Times New Roman" w:cs="Times New Roman"/>
          <w:sz w:val="28"/>
          <w:szCs w:val="28"/>
        </w:rPr>
        <w:t xml:space="preserve">-технологии и данных дистанционного зондирования земли в природоохранной деятельности, создание цифровых карт и геоинформационных систем, космический </w:t>
      </w:r>
      <w:r w:rsidRPr="0051176A">
        <w:rPr>
          <w:rFonts w:ascii="Times New Roman" w:hAnsi="Times New Roman" w:cs="Times New Roman"/>
          <w:sz w:val="28"/>
          <w:szCs w:val="28"/>
        </w:rPr>
        <w:lastRenderedPageBreak/>
        <w:t>мониторинг состояния окружающей природной среды - мест захоронения твердых бытовых и промышленных отходов, лесных пожаров, подвижек ледников)</w:t>
      </w:r>
    </w:p>
    <w:p w:rsidR="0051176A" w:rsidRPr="0051176A" w:rsidRDefault="0051176A" w:rsidP="005117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176A">
        <w:rPr>
          <w:rFonts w:ascii="Times New Roman" w:hAnsi="Times New Roman" w:cs="Times New Roman"/>
          <w:b/>
          <w:sz w:val="28"/>
          <w:szCs w:val="28"/>
        </w:rPr>
        <w:t>№13. «Современная химия»</w:t>
      </w:r>
      <w:r w:rsidRPr="0051176A">
        <w:rPr>
          <w:rFonts w:ascii="Times New Roman" w:hAnsi="Times New Roman" w:cs="Times New Roman"/>
          <w:sz w:val="28"/>
          <w:szCs w:val="28"/>
        </w:rPr>
        <w:t xml:space="preserve"> (исследования, связанные с интеграцией химических технологий в эволюционные процессы природных систем; исследования, направленные на выявление химических индикаторов здоровья экосистемы региона);</w:t>
      </w:r>
    </w:p>
    <w:p w:rsidR="0051176A" w:rsidRPr="0051176A" w:rsidRDefault="0051176A" w:rsidP="005117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176A">
        <w:rPr>
          <w:rFonts w:ascii="Times New Roman" w:hAnsi="Times New Roman" w:cs="Times New Roman"/>
          <w:b/>
          <w:sz w:val="28"/>
          <w:szCs w:val="28"/>
        </w:rPr>
        <w:t xml:space="preserve">№14. </w:t>
      </w:r>
      <w:proofErr w:type="gramStart"/>
      <w:r w:rsidRPr="0051176A">
        <w:rPr>
          <w:rFonts w:ascii="Times New Roman" w:hAnsi="Times New Roman" w:cs="Times New Roman"/>
          <w:b/>
          <w:sz w:val="28"/>
          <w:szCs w:val="28"/>
        </w:rPr>
        <w:t>«Клеточная биология, генетика и биотехнология»</w:t>
      </w:r>
      <w:r w:rsidRPr="0051176A">
        <w:rPr>
          <w:rFonts w:ascii="Times New Roman" w:hAnsi="Times New Roman" w:cs="Times New Roman"/>
          <w:sz w:val="28"/>
          <w:szCs w:val="28"/>
        </w:rPr>
        <w:t xml:space="preserve"> (проектные и исследовательские работы, направленные на изучение биологии клетки, генетики растений, животных, микроорганизмов, человека, а также мутагенов, канцерогенов, аллергенов, антимутагенов, наследственных болезней; создание и разработка новых сортов растений; применение живых организмов, их систем или продуктов их жизнедеятельности для решения технологических задач);</w:t>
      </w:r>
      <w:proofErr w:type="gramEnd"/>
    </w:p>
    <w:p w:rsidR="0051176A" w:rsidRPr="0051176A" w:rsidRDefault="0051176A" w:rsidP="005117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176A">
        <w:rPr>
          <w:rFonts w:ascii="Times New Roman" w:hAnsi="Times New Roman" w:cs="Times New Roman"/>
          <w:b/>
          <w:sz w:val="28"/>
          <w:szCs w:val="28"/>
        </w:rPr>
        <w:t>№15. «Экология энергетики»</w:t>
      </w:r>
      <w:r w:rsidRPr="0051176A">
        <w:rPr>
          <w:rFonts w:ascii="Times New Roman" w:hAnsi="Times New Roman" w:cs="Times New Roman"/>
          <w:sz w:val="28"/>
          <w:szCs w:val="28"/>
        </w:rPr>
        <w:t xml:space="preserve"> (исследовательские работы, направленные на изучение влияния воздействия на окружающую среду антропогенных факторов, вызванных деятельностью человека по добыче полезных ископаемых, производством, передачей и потреблением электрической и тепловой энергии; проектные работы, направленные на получение экологически чистых источников электроэнергии, ее распределения и аккумуляции);</w:t>
      </w:r>
    </w:p>
    <w:p w:rsidR="0051176A" w:rsidRPr="0051176A" w:rsidRDefault="0051176A" w:rsidP="005117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176A">
        <w:rPr>
          <w:rFonts w:ascii="Times New Roman" w:hAnsi="Times New Roman" w:cs="Times New Roman"/>
          <w:b/>
          <w:sz w:val="28"/>
          <w:szCs w:val="28"/>
        </w:rPr>
        <w:t xml:space="preserve">№16. </w:t>
      </w:r>
      <w:proofErr w:type="gramStart"/>
      <w:r w:rsidRPr="0051176A">
        <w:rPr>
          <w:rFonts w:ascii="Times New Roman" w:hAnsi="Times New Roman" w:cs="Times New Roman"/>
          <w:b/>
          <w:sz w:val="28"/>
          <w:szCs w:val="28"/>
        </w:rPr>
        <w:t>«Зеленая инженерия»</w:t>
      </w:r>
      <w:r w:rsidRPr="0051176A">
        <w:rPr>
          <w:rFonts w:ascii="Times New Roman" w:hAnsi="Times New Roman" w:cs="Times New Roman"/>
          <w:sz w:val="28"/>
          <w:szCs w:val="28"/>
        </w:rPr>
        <w:t xml:space="preserve"> (проектные работы, направленные на разработку интерактивного оборудования для исследования и охраны окружающей среды (устройства умного сельского экодома, </w:t>
      </w:r>
      <w:proofErr w:type="spellStart"/>
      <w:r w:rsidRPr="0051176A">
        <w:rPr>
          <w:rFonts w:ascii="Times New Roman" w:hAnsi="Times New Roman" w:cs="Times New Roman"/>
          <w:sz w:val="28"/>
          <w:szCs w:val="28"/>
        </w:rPr>
        <w:t>экосада</w:t>
      </w:r>
      <w:proofErr w:type="spellEnd"/>
      <w:r w:rsidRPr="005117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176A">
        <w:rPr>
          <w:rFonts w:ascii="Times New Roman" w:hAnsi="Times New Roman" w:cs="Times New Roman"/>
          <w:sz w:val="28"/>
          <w:szCs w:val="28"/>
        </w:rPr>
        <w:t>экоогорода</w:t>
      </w:r>
      <w:proofErr w:type="spellEnd"/>
      <w:r w:rsidRPr="0051176A">
        <w:rPr>
          <w:rFonts w:ascii="Times New Roman" w:hAnsi="Times New Roman" w:cs="Times New Roman"/>
          <w:sz w:val="28"/>
          <w:szCs w:val="28"/>
        </w:rPr>
        <w:t xml:space="preserve"> и др.); технические решения для выполнения инструментальных исследований и мониторинга окружающей среды, систем контроля доступа);</w:t>
      </w:r>
      <w:proofErr w:type="gramEnd"/>
    </w:p>
    <w:p w:rsidR="0051176A" w:rsidRPr="0051176A" w:rsidRDefault="0051176A" w:rsidP="005117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176A">
        <w:rPr>
          <w:rFonts w:ascii="Times New Roman" w:hAnsi="Times New Roman" w:cs="Times New Roman"/>
          <w:b/>
          <w:sz w:val="28"/>
          <w:szCs w:val="28"/>
        </w:rPr>
        <w:t>№17. «Обращение с отходами»</w:t>
      </w:r>
      <w:r w:rsidRPr="0051176A">
        <w:rPr>
          <w:rFonts w:ascii="Times New Roman" w:hAnsi="Times New Roman" w:cs="Times New Roman"/>
          <w:sz w:val="28"/>
          <w:szCs w:val="28"/>
        </w:rPr>
        <w:t xml:space="preserve"> (исследования, связанные с возможностью переработки, утилизации и обработки различных видов отходов; проекты по организации раздельного сбора, предварительного накопления отходов, их переработки и утилизации).</w:t>
      </w:r>
    </w:p>
    <w:p w:rsidR="00876EAE" w:rsidRPr="00434987" w:rsidRDefault="00876EAE" w:rsidP="00171F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1F4B" w:rsidRPr="00434987" w:rsidRDefault="00171F4B" w:rsidP="00876E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7.</w:t>
      </w:r>
      <w:r w:rsidRPr="00434987">
        <w:rPr>
          <w:rFonts w:ascii="Times New Roman" w:hAnsi="Times New Roman" w:cs="Times New Roman"/>
          <w:sz w:val="28"/>
          <w:szCs w:val="28"/>
        </w:rPr>
        <w:tab/>
        <w:t>Порядок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проведения Конкурса</w:t>
      </w:r>
    </w:p>
    <w:p w:rsidR="00A00F0F" w:rsidRDefault="00171F4B" w:rsidP="007F3AA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7.1.</w:t>
      </w:r>
      <w:r w:rsidRPr="00434987">
        <w:rPr>
          <w:rFonts w:ascii="Times New Roman" w:hAnsi="Times New Roman" w:cs="Times New Roman"/>
          <w:sz w:val="28"/>
          <w:szCs w:val="28"/>
        </w:rPr>
        <w:tab/>
      </w:r>
      <w:r w:rsidR="00A00F0F">
        <w:rPr>
          <w:rFonts w:ascii="Times New Roman" w:hAnsi="Times New Roman" w:cs="Times New Roman"/>
          <w:sz w:val="28"/>
          <w:szCs w:val="28"/>
        </w:rPr>
        <w:t xml:space="preserve">Краевой Конкурс проводится </w:t>
      </w:r>
      <w:r w:rsidR="000A2D90">
        <w:rPr>
          <w:rFonts w:ascii="Times New Roman" w:hAnsi="Times New Roman" w:cs="Times New Roman"/>
          <w:sz w:val="28"/>
          <w:szCs w:val="28"/>
        </w:rPr>
        <w:t>для муниципальных (городских) победителей.</w:t>
      </w:r>
    </w:p>
    <w:p w:rsidR="00171F4B" w:rsidRPr="00434987" w:rsidRDefault="000A2D90" w:rsidP="007F3AA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7.2.</w:t>
      </w:r>
      <w:r w:rsidRPr="0043498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 w:rsidR="0050127D">
        <w:rPr>
          <w:rFonts w:ascii="Times New Roman" w:hAnsi="Times New Roman" w:cs="Times New Roman"/>
          <w:sz w:val="28"/>
          <w:szCs w:val="28"/>
        </w:rPr>
        <w:t xml:space="preserve">краевом (заочном) </w:t>
      </w:r>
      <w:r>
        <w:rPr>
          <w:rFonts w:ascii="Times New Roman" w:hAnsi="Times New Roman" w:cs="Times New Roman"/>
          <w:sz w:val="28"/>
          <w:szCs w:val="28"/>
        </w:rPr>
        <w:t>Конкурсе муниципальные</w:t>
      </w:r>
      <w:r w:rsidR="0092144A">
        <w:rPr>
          <w:rFonts w:ascii="Times New Roman" w:hAnsi="Times New Roman" w:cs="Times New Roman"/>
          <w:sz w:val="28"/>
          <w:szCs w:val="28"/>
        </w:rPr>
        <w:t xml:space="preserve"> </w:t>
      </w:r>
      <w:r w:rsidR="00A5330C" w:rsidRPr="00A5330C">
        <w:rPr>
          <w:rFonts w:ascii="Times New Roman" w:hAnsi="Times New Roman" w:cs="Times New Roman"/>
          <w:sz w:val="28"/>
          <w:szCs w:val="28"/>
        </w:rPr>
        <w:t>(городски</w:t>
      </w:r>
      <w:r w:rsidR="00A5330C">
        <w:rPr>
          <w:rFonts w:ascii="Times New Roman" w:hAnsi="Times New Roman" w:cs="Times New Roman"/>
          <w:sz w:val="28"/>
          <w:szCs w:val="28"/>
        </w:rPr>
        <w:t>е</w:t>
      </w:r>
      <w:r w:rsidR="00A5330C" w:rsidRPr="00A5330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организаторы Конкурса</w:t>
      </w:r>
      <w:r w:rsidR="00171F4B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50127D">
        <w:rPr>
          <w:rFonts w:ascii="Times New Roman" w:hAnsi="Times New Roman" w:cs="Times New Roman"/>
          <w:sz w:val="28"/>
          <w:szCs w:val="28"/>
        </w:rPr>
        <w:t>присылают</w:t>
      </w:r>
      <w:r w:rsidR="0050127D" w:rsidRPr="0050127D">
        <w:rPr>
          <w:rFonts w:ascii="Times New Roman" w:hAnsi="Times New Roman" w:cs="Times New Roman"/>
          <w:sz w:val="28"/>
          <w:szCs w:val="28"/>
        </w:rPr>
        <w:t xml:space="preserve"> </w:t>
      </w:r>
      <w:r w:rsidR="0050127D">
        <w:rPr>
          <w:rFonts w:ascii="Times New Roman" w:hAnsi="Times New Roman" w:cs="Times New Roman"/>
          <w:sz w:val="28"/>
          <w:szCs w:val="28"/>
        </w:rPr>
        <w:t xml:space="preserve">на электронный адрес </w:t>
      </w:r>
      <w:hyperlink r:id="rId9" w:history="1">
        <w:r w:rsidR="0050127D" w:rsidRPr="00232011">
          <w:rPr>
            <w:rStyle w:val="a3"/>
            <w:rFonts w:ascii="Times New Roman" w:hAnsi="Times New Roman" w:cs="Times New Roman"/>
            <w:sz w:val="28"/>
            <w:szCs w:val="28"/>
          </w:rPr>
          <w:t>uios-sk@mail.ru</w:t>
        </w:r>
      </w:hyperlink>
      <w:r w:rsidR="0050127D" w:rsidRPr="0050127D">
        <w:rPr>
          <w:rFonts w:ascii="Times New Roman" w:hAnsi="Times New Roman" w:cs="Times New Roman"/>
          <w:sz w:val="28"/>
          <w:szCs w:val="28"/>
        </w:rPr>
        <w:t xml:space="preserve"> </w:t>
      </w:r>
      <w:r w:rsidR="0050127D" w:rsidRPr="00434987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50127D" w:rsidRPr="0050127D">
        <w:rPr>
          <w:rFonts w:ascii="Times New Roman" w:hAnsi="Times New Roman" w:cs="Times New Roman"/>
          <w:b/>
          <w:sz w:val="28"/>
          <w:szCs w:val="28"/>
        </w:rPr>
        <w:t>1</w:t>
      </w:r>
      <w:r w:rsidR="0051176A">
        <w:rPr>
          <w:rFonts w:ascii="Times New Roman" w:hAnsi="Times New Roman" w:cs="Times New Roman"/>
          <w:b/>
          <w:sz w:val="28"/>
          <w:szCs w:val="28"/>
        </w:rPr>
        <w:t>2</w:t>
      </w:r>
      <w:r w:rsidR="0050127D" w:rsidRPr="0050127D">
        <w:rPr>
          <w:rFonts w:ascii="Times New Roman" w:hAnsi="Times New Roman" w:cs="Times New Roman"/>
          <w:b/>
          <w:sz w:val="28"/>
          <w:szCs w:val="28"/>
        </w:rPr>
        <w:t xml:space="preserve"> ноября 202</w:t>
      </w:r>
      <w:r w:rsidR="0051176A">
        <w:rPr>
          <w:rFonts w:ascii="Times New Roman" w:hAnsi="Times New Roman" w:cs="Times New Roman"/>
          <w:b/>
          <w:sz w:val="28"/>
          <w:szCs w:val="28"/>
        </w:rPr>
        <w:t>1</w:t>
      </w:r>
      <w:r w:rsidR="0050127D" w:rsidRPr="0050127D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50127D" w:rsidRPr="00434987">
        <w:rPr>
          <w:rFonts w:ascii="Times New Roman" w:hAnsi="Times New Roman" w:cs="Times New Roman"/>
          <w:sz w:val="28"/>
          <w:szCs w:val="28"/>
        </w:rPr>
        <w:t>.</w:t>
      </w:r>
      <w:r w:rsidR="0050127D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конкурсные материалы</w:t>
      </w:r>
      <w:r w:rsidR="001170A6">
        <w:rPr>
          <w:rFonts w:ascii="Times New Roman" w:hAnsi="Times New Roman" w:cs="Times New Roman"/>
          <w:sz w:val="28"/>
          <w:szCs w:val="28"/>
        </w:rPr>
        <w:t xml:space="preserve"> и соответствующую документацию</w:t>
      </w:r>
      <w:r w:rsidR="00171F4B" w:rsidRPr="00434987">
        <w:rPr>
          <w:rFonts w:ascii="Times New Roman" w:hAnsi="Times New Roman" w:cs="Times New Roman"/>
          <w:sz w:val="28"/>
          <w:szCs w:val="28"/>
        </w:rPr>
        <w:t>:</w:t>
      </w:r>
    </w:p>
    <w:p w:rsidR="00171F4B" w:rsidRPr="00434987" w:rsidRDefault="009F0FB3" w:rsidP="007F3AA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 xml:space="preserve">- </w:t>
      </w:r>
      <w:r w:rsidR="00171F4B" w:rsidRPr="00434987">
        <w:rPr>
          <w:rFonts w:ascii="Times New Roman" w:hAnsi="Times New Roman" w:cs="Times New Roman"/>
          <w:sz w:val="28"/>
          <w:szCs w:val="28"/>
        </w:rPr>
        <w:t>сведения о конкурсанте</w:t>
      </w:r>
      <w:r w:rsidR="00E12B47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4C739E">
        <w:rPr>
          <w:rFonts w:ascii="Times New Roman" w:hAnsi="Times New Roman" w:cs="Times New Roman"/>
          <w:sz w:val="28"/>
          <w:szCs w:val="28"/>
        </w:rPr>
        <w:t>1</w:t>
      </w:r>
      <w:r w:rsidR="00E12B47">
        <w:rPr>
          <w:rFonts w:ascii="Times New Roman" w:hAnsi="Times New Roman" w:cs="Times New Roman"/>
          <w:sz w:val="28"/>
          <w:szCs w:val="28"/>
        </w:rPr>
        <w:t>)</w:t>
      </w:r>
      <w:r w:rsidR="00171F4B" w:rsidRPr="00434987">
        <w:rPr>
          <w:rFonts w:ascii="Times New Roman" w:hAnsi="Times New Roman" w:cs="Times New Roman"/>
          <w:sz w:val="28"/>
          <w:szCs w:val="28"/>
        </w:rPr>
        <w:t>;</w:t>
      </w:r>
    </w:p>
    <w:p w:rsidR="009F0FB3" w:rsidRPr="00434987" w:rsidRDefault="009F0FB3" w:rsidP="007F3AA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171F4B" w:rsidRPr="00434987">
        <w:rPr>
          <w:rFonts w:ascii="Times New Roman" w:hAnsi="Times New Roman" w:cs="Times New Roman"/>
          <w:sz w:val="28"/>
          <w:szCs w:val="28"/>
        </w:rPr>
        <w:t>согласие</w:t>
      </w:r>
      <w:r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на</w:t>
      </w:r>
      <w:r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обработку</w:t>
      </w:r>
      <w:r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персональных</w:t>
      </w:r>
      <w:r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данных</w:t>
      </w:r>
      <w:r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обучающихся:</w:t>
      </w:r>
      <w:r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для</w:t>
      </w:r>
      <w:r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участников до 14</w:t>
      </w:r>
      <w:r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лет</w:t>
      </w:r>
      <w:r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от</w:t>
      </w:r>
      <w:r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родителей</w:t>
      </w:r>
      <w:r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или</w:t>
      </w:r>
      <w:r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законных</w:t>
      </w:r>
      <w:r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представителей</w:t>
      </w:r>
      <w:r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E12B47">
        <w:rPr>
          <w:rFonts w:ascii="Times New Roman" w:hAnsi="Times New Roman" w:cs="Times New Roman"/>
          <w:sz w:val="28"/>
          <w:szCs w:val="28"/>
        </w:rPr>
        <w:t>(Приложение</w:t>
      </w:r>
      <w:r w:rsidRPr="00E12B47">
        <w:rPr>
          <w:rFonts w:ascii="Times New Roman" w:hAnsi="Times New Roman" w:cs="Times New Roman"/>
          <w:sz w:val="28"/>
          <w:szCs w:val="28"/>
        </w:rPr>
        <w:t xml:space="preserve"> </w:t>
      </w:r>
      <w:r w:rsidR="004C739E">
        <w:rPr>
          <w:rFonts w:ascii="Times New Roman" w:hAnsi="Times New Roman" w:cs="Times New Roman"/>
          <w:sz w:val="28"/>
          <w:szCs w:val="28"/>
        </w:rPr>
        <w:t>4</w:t>
      </w:r>
      <w:r w:rsidR="00171F4B" w:rsidRPr="00E12B47">
        <w:rPr>
          <w:rFonts w:ascii="Times New Roman" w:hAnsi="Times New Roman" w:cs="Times New Roman"/>
          <w:sz w:val="28"/>
          <w:szCs w:val="28"/>
        </w:rPr>
        <w:t>);</w:t>
      </w:r>
      <w:r w:rsidRPr="004349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0FB3" w:rsidRPr="00434987" w:rsidRDefault="009F0FB3" w:rsidP="007F3AA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 xml:space="preserve">- </w:t>
      </w:r>
      <w:r w:rsidR="00171F4B" w:rsidRPr="00434987">
        <w:rPr>
          <w:rFonts w:ascii="Times New Roman" w:hAnsi="Times New Roman" w:cs="Times New Roman"/>
          <w:sz w:val="28"/>
          <w:szCs w:val="28"/>
        </w:rPr>
        <w:t>для</w:t>
      </w:r>
      <w:r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 xml:space="preserve">участников от 14 до 18 лет от родителей или законных представителей либо от самого </w:t>
      </w:r>
      <w:r w:rsidR="00171F4B" w:rsidRPr="00E12B47">
        <w:rPr>
          <w:rFonts w:ascii="Times New Roman" w:hAnsi="Times New Roman" w:cs="Times New Roman"/>
          <w:sz w:val="28"/>
          <w:szCs w:val="28"/>
        </w:rPr>
        <w:t xml:space="preserve">участника (Приложение </w:t>
      </w:r>
      <w:r w:rsidR="004C739E">
        <w:rPr>
          <w:rFonts w:ascii="Times New Roman" w:hAnsi="Times New Roman" w:cs="Times New Roman"/>
          <w:sz w:val="28"/>
          <w:szCs w:val="28"/>
        </w:rPr>
        <w:t xml:space="preserve">4 и </w:t>
      </w:r>
      <w:r w:rsidR="00171F4B" w:rsidRPr="00E12B47">
        <w:rPr>
          <w:rFonts w:ascii="Times New Roman" w:hAnsi="Times New Roman" w:cs="Times New Roman"/>
          <w:sz w:val="28"/>
          <w:szCs w:val="28"/>
        </w:rPr>
        <w:t>5);</w:t>
      </w:r>
      <w:r w:rsidR="00171F4B" w:rsidRPr="004349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1F4B" w:rsidRPr="00434987" w:rsidRDefault="009F0FB3" w:rsidP="007F3AA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 xml:space="preserve">- </w:t>
      </w:r>
      <w:r w:rsidR="00171F4B" w:rsidRPr="00434987">
        <w:rPr>
          <w:rFonts w:ascii="Times New Roman" w:hAnsi="Times New Roman" w:cs="Times New Roman"/>
          <w:sz w:val="28"/>
          <w:szCs w:val="28"/>
        </w:rPr>
        <w:t xml:space="preserve">если участнику уже исполнилось 18 лет - от участника лично </w:t>
      </w:r>
      <w:r w:rsidR="00171F4B" w:rsidRPr="00E12B47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4C739E">
        <w:rPr>
          <w:rFonts w:ascii="Times New Roman" w:hAnsi="Times New Roman" w:cs="Times New Roman"/>
          <w:sz w:val="28"/>
          <w:szCs w:val="28"/>
        </w:rPr>
        <w:t>5</w:t>
      </w:r>
      <w:r w:rsidR="00171F4B" w:rsidRPr="00E12B47">
        <w:rPr>
          <w:rFonts w:ascii="Times New Roman" w:hAnsi="Times New Roman" w:cs="Times New Roman"/>
          <w:sz w:val="28"/>
          <w:szCs w:val="28"/>
        </w:rPr>
        <w:t>)</w:t>
      </w:r>
      <w:r w:rsidR="00171F4B" w:rsidRPr="00434987">
        <w:rPr>
          <w:rFonts w:ascii="Times New Roman" w:hAnsi="Times New Roman" w:cs="Times New Roman"/>
          <w:sz w:val="28"/>
          <w:szCs w:val="28"/>
        </w:rPr>
        <w:t xml:space="preserve"> (файлы</w:t>
      </w:r>
      <w:r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в формате</w:t>
      </w:r>
      <w:r w:rsidRPr="004349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1F4B" w:rsidRPr="00434987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="00171F4B" w:rsidRPr="00434987">
        <w:rPr>
          <w:rFonts w:ascii="Times New Roman" w:hAnsi="Times New Roman" w:cs="Times New Roman"/>
          <w:sz w:val="28"/>
          <w:szCs w:val="28"/>
        </w:rPr>
        <w:t>);</w:t>
      </w:r>
    </w:p>
    <w:p w:rsidR="00171F4B" w:rsidRPr="00434987" w:rsidRDefault="009F0FB3" w:rsidP="007F3AA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 xml:space="preserve">- </w:t>
      </w:r>
      <w:r w:rsidR="00171F4B" w:rsidRPr="00434987">
        <w:rPr>
          <w:rFonts w:ascii="Times New Roman" w:hAnsi="Times New Roman" w:cs="Times New Roman"/>
          <w:sz w:val="28"/>
          <w:szCs w:val="28"/>
        </w:rPr>
        <w:t xml:space="preserve">заверенный подписью и печатью протокол </w:t>
      </w:r>
      <w:r w:rsidR="00A5330C">
        <w:rPr>
          <w:rFonts w:ascii="Times New Roman" w:hAnsi="Times New Roman" w:cs="Times New Roman"/>
          <w:sz w:val="28"/>
          <w:szCs w:val="28"/>
        </w:rPr>
        <w:t>муницип</w:t>
      </w:r>
      <w:r w:rsidR="00171F4B" w:rsidRPr="00434987">
        <w:rPr>
          <w:rFonts w:ascii="Times New Roman" w:hAnsi="Times New Roman" w:cs="Times New Roman"/>
          <w:sz w:val="28"/>
          <w:szCs w:val="28"/>
        </w:rPr>
        <w:t>ального</w:t>
      </w:r>
      <w:r w:rsidR="007F3AA4">
        <w:rPr>
          <w:rFonts w:ascii="Times New Roman" w:hAnsi="Times New Roman" w:cs="Times New Roman"/>
          <w:sz w:val="28"/>
          <w:szCs w:val="28"/>
        </w:rPr>
        <w:t xml:space="preserve"> </w:t>
      </w:r>
      <w:r w:rsidR="00A5330C">
        <w:rPr>
          <w:rFonts w:ascii="Times New Roman" w:hAnsi="Times New Roman" w:cs="Times New Roman"/>
          <w:sz w:val="28"/>
          <w:szCs w:val="28"/>
        </w:rPr>
        <w:t>(городского)</w:t>
      </w:r>
      <w:r w:rsidR="00171F4B" w:rsidRPr="00434987">
        <w:rPr>
          <w:rFonts w:ascii="Times New Roman" w:hAnsi="Times New Roman" w:cs="Times New Roman"/>
          <w:sz w:val="28"/>
          <w:szCs w:val="28"/>
        </w:rPr>
        <w:t xml:space="preserve"> этапа Конкурса (или выписку из протокола) -</w:t>
      </w:r>
      <w:r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 xml:space="preserve">файл в формате </w:t>
      </w:r>
      <w:proofErr w:type="spellStart"/>
      <w:r w:rsidR="00171F4B" w:rsidRPr="00434987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="00171F4B" w:rsidRPr="00434987">
        <w:rPr>
          <w:rFonts w:ascii="Times New Roman" w:hAnsi="Times New Roman" w:cs="Times New Roman"/>
          <w:sz w:val="28"/>
          <w:szCs w:val="28"/>
        </w:rPr>
        <w:t>;</w:t>
      </w:r>
    </w:p>
    <w:p w:rsidR="00171F4B" w:rsidRPr="00434987" w:rsidRDefault="009F0FB3" w:rsidP="007F3AA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 xml:space="preserve">- </w:t>
      </w:r>
      <w:r w:rsidR="00171F4B" w:rsidRPr="00434987">
        <w:rPr>
          <w:rFonts w:ascii="Times New Roman" w:hAnsi="Times New Roman" w:cs="Times New Roman"/>
          <w:sz w:val="28"/>
          <w:szCs w:val="28"/>
        </w:rPr>
        <w:t>файл, содержащий конкурсный</w:t>
      </w:r>
      <w:r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51176A">
        <w:rPr>
          <w:rFonts w:ascii="Times New Roman" w:hAnsi="Times New Roman" w:cs="Times New Roman"/>
          <w:sz w:val="28"/>
          <w:szCs w:val="28"/>
        </w:rPr>
        <w:t>материал.</w:t>
      </w:r>
    </w:p>
    <w:p w:rsidR="00171F4B" w:rsidRPr="0085574E" w:rsidRDefault="00171F4B" w:rsidP="007F3AA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574E">
        <w:rPr>
          <w:rFonts w:ascii="Times New Roman" w:hAnsi="Times New Roman" w:cs="Times New Roman"/>
          <w:sz w:val="28"/>
          <w:szCs w:val="28"/>
        </w:rPr>
        <w:t>7.</w:t>
      </w:r>
      <w:r w:rsidR="00A5330C" w:rsidRPr="0085574E">
        <w:rPr>
          <w:rFonts w:ascii="Times New Roman" w:hAnsi="Times New Roman" w:cs="Times New Roman"/>
          <w:sz w:val="28"/>
          <w:szCs w:val="28"/>
        </w:rPr>
        <w:t>3</w:t>
      </w:r>
      <w:r w:rsidRPr="0085574E">
        <w:rPr>
          <w:rFonts w:ascii="Times New Roman" w:hAnsi="Times New Roman" w:cs="Times New Roman"/>
          <w:sz w:val="28"/>
          <w:szCs w:val="28"/>
        </w:rPr>
        <w:t>.</w:t>
      </w:r>
      <w:r w:rsidRPr="0085574E">
        <w:rPr>
          <w:rFonts w:ascii="Times New Roman" w:hAnsi="Times New Roman" w:cs="Times New Roman"/>
          <w:sz w:val="28"/>
          <w:szCs w:val="28"/>
        </w:rPr>
        <w:tab/>
        <w:t>В период с 1</w:t>
      </w:r>
      <w:r w:rsidR="0051176A">
        <w:rPr>
          <w:rFonts w:ascii="Times New Roman" w:hAnsi="Times New Roman" w:cs="Times New Roman"/>
          <w:sz w:val="28"/>
          <w:szCs w:val="28"/>
        </w:rPr>
        <w:t>2</w:t>
      </w:r>
      <w:r w:rsidRPr="0085574E">
        <w:rPr>
          <w:rFonts w:ascii="Times New Roman" w:hAnsi="Times New Roman" w:cs="Times New Roman"/>
          <w:sz w:val="28"/>
          <w:szCs w:val="28"/>
        </w:rPr>
        <w:t xml:space="preserve"> </w:t>
      </w:r>
      <w:r w:rsidR="0051176A" w:rsidRPr="0085574E">
        <w:rPr>
          <w:rFonts w:ascii="Times New Roman" w:hAnsi="Times New Roman" w:cs="Times New Roman"/>
          <w:sz w:val="28"/>
          <w:szCs w:val="28"/>
        </w:rPr>
        <w:t xml:space="preserve">ноября </w:t>
      </w:r>
      <w:r w:rsidRPr="0085574E">
        <w:rPr>
          <w:rFonts w:ascii="Times New Roman" w:hAnsi="Times New Roman" w:cs="Times New Roman"/>
          <w:sz w:val="28"/>
          <w:szCs w:val="28"/>
        </w:rPr>
        <w:t xml:space="preserve">по </w:t>
      </w:r>
      <w:r w:rsidR="0051176A">
        <w:rPr>
          <w:rFonts w:ascii="Times New Roman" w:hAnsi="Times New Roman" w:cs="Times New Roman"/>
          <w:sz w:val="28"/>
          <w:szCs w:val="28"/>
        </w:rPr>
        <w:t>1</w:t>
      </w:r>
      <w:r w:rsidR="0085574E" w:rsidRPr="0085574E">
        <w:rPr>
          <w:rFonts w:ascii="Times New Roman" w:hAnsi="Times New Roman" w:cs="Times New Roman"/>
          <w:sz w:val="28"/>
          <w:szCs w:val="28"/>
        </w:rPr>
        <w:t xml:space="preserve">0 </w:t>
      </w:r>
      <w:r w:rsidR="0051176A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="0085574E" w:rsidRPr="0085574E">
        <w:rPr>
          <w:rFonts w:ascii="Times New Roman" w:hAnsi="Times New Roman" w:cs="Times New Roman"/>
          <w:sz w:val="28"/>
          <w:szCs w:val="28"/>
        </w:rPr>
        <w:t>202</w:t>
      </w:r>
      <w:r w:rsidR="0051176A">
        <w:rPr>
          <w:rFonts w:ascii="Times New Roman" w:hAnsi="Times New Roman" w:cs="Times New Roman"/>
          <w:sz w:val="28"/>
          <w:szCs w:val="28"/>
        </w:rPr>
        <w:t>1</w:t>
      </w:r>
      <w:r w:rsidR="0085574E" w:rsidRPr="0085574E">
        <w:rPr>
          <w:rFonts w:ascii="Times New Roman" w:hAnsi="Times New Roman" w:cs="Times New Roman"/>
          <w:sz w:val="28"/>
          <w:szCs w:val="28"/>
        </w:rPr>
        <w:t xml:space="preserve"> г.</w:t>
      </w:r>
      <w:r w:rsidRPr="0085574E">
        <w:rPr>
          <w:rFonts w:ascii="Times New Roman" w:hAnsi="Times New Roman" w:cs="Times New Roman"/>
          <w:sz w:val="28"/>
          <w:szCs w:val="28"/>
        </w:rPr>
        <w:t xml:space="preserve"> члены жюри осуществляют экспертизу конкурсных</w:t>
      </w:r>
      <w:r w:rsidR="009F0FB3" w:rsidRPr="0085574E">
        <w:rPr>
          <w:rFonts w:ascii="Times New Roman" w:hAnsi="Times New Roman" w:cs="Times New Roman"/>
          <w:sz w:val="28"/>
          <w:szCs w:val="28"/>
        </w:rPr>
        <w:t xml:space="preserve"> </w:t>
      </w:r>
      <w:r w:rsidRPr="0085574E">
        <w:rPr>
          <w:rFonts w:ascii="Times New Roman" w:hAnsi="Times New Roman" w:cs="Times New Roman"/>
          <w:sz w:val="28"/>
          <w:szCs w:val="28"/>
        </w:rPr>
        <w:t>материалов,</w:t>
      </w:r>
      <w:r w:rsidR="009F0FB3" w:rsidRPr="0085574E">
        <w:rPr>
          <w:rFonts w:ascii="Times New Roman" w:hAnsi="Times New Roman" w:cs="Times New Roman"/>
          <w:sz w:val="28"/>
          <w:szCs w:val="28"/>
        </w:rPr>
        <w:t xml:space="preserve"> </w:t>
      </w:r>
      <w:r w:rsidRPr="0085574E">
        <w:rPr>
          <w:rFonts w:ascii="Times New Roman" w:hAnsi="Times New Roman" w:cs="Times New Roman"/>
          <w:sz w:val="28"/>
          <w:szCs w:val="28"/>
        </w:rPr>
        <w:t>поступивших</w:t>
      </w:r>
      <w:r w:rsidR="009F0FB3" w:rsidRPr="0085574E">
        <w:rPr>
          <w:rFonts w:ascii="Times New Roman" w:hAnsi="Times New Roman" w:cs="Times New Roman"/>
          <w:sz w:val="28"/>
          <w:szCs w:val="28"/>
        </w:rPr>
        <w:t xml:space="preserve"> </w:t>
      </w:r>
      <w:r w:rsidRPr="0085574E">
        <w:rPr>
          <w:rFonts w:ascii="Times New Roman" w:hAnsi="Times New Roman" w:cs="Times New Roman"/>
          <w:sz w:val="28"/>
          <w:szCs w:val="28"/>
        </w:rPr>
        <w:t>на</w:t>
      </w:r>
      <w:r w:rsidR="002469EB">
        <w:rPr>
          <w:rFonts w:ascii="Times New Roman" w:hAnsi="Times New Roman" w:cs="Times New Roman"/>
          <w:sz w:val="28"/>
          <w:szCs w:val="28"/>
        </w:rPr>
        <w:t xml:space="preserve"> краевой (заочный)</w:t>
      </w:r>
      <w:r w:rsidRPr="0085574E">
        <w:rPr>
          <w:rFonts w:ascii="Times New Roman" w:hAnsi="Times New Roman" w:cs="Times New Roman"/>
          <w:sz w:val="28"/>
          <w:szCs w:val="28"/>
        </w:rPr>
        <w:t xml:space="preserve"> Конкурс.</w:t>
      </w:r>
    </w:p>
    <w:p w:rsidR="0085574E" w:rsidRDefault="0085574E" w:rsidP="007F3AA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5574E">
        <w:rPr>
          <w:rFonts w:ascii="Times New Roman" w:hAnsi="Times New Roman" w:cs="Times New Roman"/>
          <w:sz w:val="28"/>
          <w:szCs w:val="28"/>
        </w:rPr>
        <w:t>7.4. В период с 1</w:t>
      </w:r>
      <w:r w:rsidR="0051176A">
        <w:rPr>
          <w:rFonts w:ascii="Times New Roman" w:hAnsi="Times New Roman" w:cs="Times New Roman"/>
          <w:sz w:val="28"/>
          <w:szCs w:val="28"/>
        </w:rPr>
        <w:t>5</w:t>
      </w:r>
      <w:r w:rsidRPr="0085574E">
        <w:rPr>
          <w:rFonts w:ascii="Times New Roman" w:hAnsi="Times New Roman" w:cs="Times New Roman"/>
          <w:sz w:val="28"/>
          <w:szCs w:val="28"/>
        </w:rPr>
        <w:t xml:space="preserve"> </w:t>
      </w:r>
      <w:r w:rsidR="0051176A">
        <w:rPr>
          <w:rFonts w:ascii="Times New Roman" w:hAnsi="Times New Roman" w:cs="Times New Roman"/>
          <w:sz w:val="28"/>
          <w:szCs w:val="28"/>
        </w:rPr>
        <w:t>декаб</w:t>
      </w:r>
      <w:r w:rsidR="0051176A" w:rsidRPr="0085574E">
        <w:rPr>
          <w:rFonts w:ascii="Times New Roman" w:hAnsi="Times New Roman" w:cs="Times New Roman"/>
          <w:sz w:val="28"/>
          <w:szCs w:val="28"/>
        </w:rPr>
        <w:t>ря 202</w:t>
      </w:r>
      <w:r w:rsidR="0051176A">
        <w:rPr>
          <w:rFonts w:ascii="Times New Roman" w:hAnsi="Times New Roman" w:cs="Times New Roman"/>
          <w:sz w:val="28"/>
          <w:szCs w:val="28"/>
        </w:rPr>
        <w:t>1</w:t>
      </w:r>
      <w:r w:rsidR="0051176A" w:rsidRPr="0085574E">
        <w:rPr>
          <w:rFonts w:ascii="Times New Roman" w:hAnsi="Times New Roman" w:cs="Times New Roman"/>
          <w:sz w:val="28"/>
          <w:szCs w:val="28"/>
        </w:rPr>
        <w:t xml:space="preserve"> г.</w:t>
      </w:r>
      <w:r w:rsidR="0051176A">
        <w:rPr>
          <w:rFonts w:ascii="Times New Roman" w:hAnsi="Times New Roman" w:cs="Times New Roman"/>
          <w:sz w:val="28"/>
          <w:szCs w:val="28"/>
        </w:rPr>
        <w:t xml:space="preserve"> </w:t>
      </w:r>
      <w:r w:rsidRPr="0085574E">
        <w:rPr>
          <w:rFonts w:ascii="Times New Roman" w:hAnsi="Times New Roman" w:cs="Times New Roman"/>
          <w:sz w:val="28"/>
          <w:szCs w:val="28"/>
        </w:rPr>
        <w:t xml:space="preserve">по </w:t>
      </w:r>
      <w:r w:rsidR="0051176A" w:rsidRPr="002469EB">
        <w:rPr>
          <w:rFonts w:ascii="Times New Roman" w:hAnsi="Times New Roman" w:cs="Times New Roman"/>
          <w:sz w:val="28"/>
          <w:szCs w:val="28"/>
        </w:rPr>
        <w:t xml:space="preserve">11 января </w:t>
      </w:r>
      <w:r w:rsidR="0051176A">
        <w:rPr>
          <w:rFonts w:ascii="Times New Roman" w:hAnsi="Times New Roman" w:cs="Times New Roman"/>
          <w:sz w:val="28"/>
          <w:szCs w:val="28"/>
        </w:rPr>
        <w:t>2022 г.</w:t>
      </w:r>
      <w:r w:rsidRPr="0085574E">
        <w:rPr>
          <w:rFonts w:ascii="Times New Roman" w:hAnsi="Times New Roman" w:cs="Times New Roman"/>
          <w:sz w:val="28"/>
          <w:szCs w:val="28"/>
        </w:rPr>
        <w:t xml:space="preserve"> члены жюри </w:t>
      </w:r>
      <w:r w:rsidR="007F3AA4">
        <w:rPr>
          <w:rFonts w:ascii="Times New Roman" w:hAnsi="Times New Roman" w:cs="Times New Roman"/>
          <w:sz w:val="28"/>
          <w:szCs w:val="28"/>
        </w:rPr>
        <w:t>федерального заочного этапа Конкурса</w:t>
      </w:r>
      <w:r w:rsidR="00495950">
        <w:rPr>
          <w:rFonts w:ascii="Times New Roman" w:hAnsi="Times New Roman" w:cs="Times New Roman"/>
          <w:sz w:val="28"/>
          <w:szCs w:val="28"/>
        </w:rPr>
        <w:t xml:space="preserve"> </w:t>
      </w:r>
      <w:r w:rsidRPr="0085574E">
        <w:rPr>
          <w:rFonts w:ascii="Times New Roman" w:hAnsi="Times New Roman" w:cs="Times New Roman"/>
          <w:sz w:val="28"/>
          <w:szCs w:val="28"/>
        </w:rPr>
        <w:t>осуществляют экспертизу конкурсных материалов, поступивших на Конкурс.</w:t>
      </w:r>
    </w:p>
    <w:p w:rsidR="00171F4B" w:rsidRPr="002469EB" w:rsidRDefault="0085574E" w:rsidP="007F3AA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69EB">
        <w:rPr>
          <w:rFonts w:ascii="Times New Roman" w:hAnsi="Times New Roman" w:cs="Times New Roman"/>
          <w:sz w:val="28"/>
          <w:szCs w:val="28"/>
        </w:rPr>
        <w:t xml:space="preserve">7.5. </w:t>
      </w:r>
      <w:r w:rsidR="00171F4B" w:rsidRPr="002469EB">
        <w:rPr>
          <w:rFonts w:ascii="Times New Roman" w:hAnsi="Times New Roman" w:cs="Times New Roman"/>
          <w:sz w:val="28"/>
          <w:szCs w:val="28"/>
        </w:rPr>
        <w:t>В период с</w:t>
      </w:r>
      <w:r w:rsidR="0051176A">
        <w:rPr>
          <w:rFonts w:ascii="Times New Roman" w:hAnsi="Times New Roman" w:cs="Times New Roman"/>
          <w:sz w:val="28"/>
          <w:szCs w:val="28"/>
        </w:rPr>
        <w:t xml:space="preserve"> </w:t>
      </w:r>
      <w:r w:rsidR="0051176A" w:rsidRPr="0051176A">
        <w:rPr>
          <w:rFonts w:ascii="Times New Roman" w:hAnsi="Times New Roman" w:cs="Times New Roman"/>
          <w:sz w:val="28"/>
          <w:szCs w:val="28"/>
        </w:rPr>
        <w:t>11 января</w:t>
      </w:r>
      <w:r w:rsidR="00171F4B" w:rsidRPr="002469EB">
        <w:rPr>
          <w:rFonts w:ascii="Times New Roman" w:hAnsi="Times New Roman" w:cs="Times New Roman"/>
          <w:sz w:val="28"/>
          <w:szCs w:val="28"/>
        </w:rPr>
        <w:t xml:space="preserve"> по 12 февраля 202</w:t>
      </w:r>
      <w:r w:rsidR="0051176A">
        <w:rPr>
          <w:rFonts w:ascii="Times New Roman" w:hAnsi="Times New Roman" w:cs="Times New Roman"/>
          <w:sz w:val="28"/>
          <w:szCs w:val="28"/>
        </w:rPr>
        <w:t>2</w:t>
      </w:r>
      <w:r w:rsidR="00171F4B" w:rsidRPr="002469EB">
        <w:rPr>
          <w:rFonts w:ascii="Times New Roman" w:hAnsi="Times New Roman" w:cs="Times New Roman"/>
          <w:sz w:val="28"/>
          <w:szCs w:val="28"/>
        </w:rPr>
        <w:t xml:space="preserve"> г. членами жюри по каждой номинации определяются</w:t>
      </w:r>
      <w:r w:rsidR="009F0FB3" w:rsidRPr="002469EB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2469EB">
        <w:rPr>
          <w:rFonts w:ascii="Times New Roman" w:hAnsi="Times New Roman" w:cs="Times New Roman"/>
          <w:sz w:val="28"/>
          <w:szCs w:val="28"/>
        </w:rPr>
        <w:t>финалисты</w:t>
      </w:r>
      <w:r w:rsidR="009F0FB3" w:rsidRPr="002469EB">
        <w:rPr>
          <w:rFonts w:ascii="Times New Roman" w:hAnsi="Times New Roman" w:cs="Times New Roman"/>
          <w:sz w:val="28"/>
          <w:szCs w:val="28"/>
        </w:rPr>
        <w:t xml:space="preserve"> </w:t>
      </w:r>
      <w:r w:rsidR="002469EB" w:rsidRPr="002469EB">
        <w:rPr>
          <w:rFonts w:ascii="Times New Roman" w:hAnsi="Times New Roman" w:cs="Times New Roman"/>
          <w:sz w:val="28"/>
          <w:szCs w:val="28"/>
        </w:rPr>
        <w:t xml:space="preserve">федерального заочного этапа </w:t>
      </w:r>
      <w:r w:rsidR="00171F4B" w:rsidRPr="002469EB">
        <w:rPr>
          <w:rFonts w:ascii="Times New Roman" w:hAnsi="Times New Roman" w:cs="Times New Roman"/>
          <w:sz w:val="28"/>
          <w:szCs w:val="28"/>
        </w:rPr>
        <w:t>Конкурса.</w:t>
      </w:r>
    </w:p>
    <w:p w:rsidR="00171F4B" w:rsidRPr="009E68F4" w:rsidRDefault="00171F4B" w:rsidP="007F3AA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68F4">
        <w:rPr>
          <w:rFonts w:ascii="Times New Roman" w:hAnsi="Times New Roman" w:cs="Times New Roman"/>
          <w:sz w:val="28"/>
          <w:szCs w:val="28"/>
        </w:rPr>
        <w:t>7.6.</w:t>
      </w:r>
      <w:r w:rsidRPr="009E68F4">
        <w:rPr>
          <w:rFonts w:ascii="Times New Roman" w:hAnsi="Times New Roman" w:cs="Times New Roman"/>
          <w:sz w:val="28"/>
          <w:szCs w:val="28"/>
        </w:rPr>
        <w:tab/>
        <w:t xml:space="preserve">Конкурсные материалы, </w:t>
      </w:r>
      <w:r w:rsidR="009E68F4" w:rsidRPr="009E68F4">
        <w:rPr>
          <w:rFonts w:ascii="Times New Roman" w:hAnsi="Times New Roman" w:cs="Times New Roman"/>
          <w:sz w:val="28"/>
          <w:szCs w:val="28"/>
        </w:rPr>
        <w:t>присланные</w:t>
      </w:r>
      <w:r w:rsidRPr="009E68F4">
        <w:rPr>
          <w:rFonts w:ascii="Times New Roman" w:hAnsi="Times New Roman" w:cs="Times New Roman"/>
          <w:sz w:val="28"/>
          <w:szCs w:val="28"/>
        </w:rPr>
        <w:t xml:space="preserve"> позднее 1</w:t>
      </w:r>
      <w:r w:rsidR="0051176A">
        <w:rPr>
          <w:rFonts w:ascii="Times New Roman" w:hAnsi="Times New Roman" w:cs="Times New Roman"/>
          <w:sz w:val="28"/>
          <w:szCs w:val="28"/>
        </w:rPr>
        <w:t>2</w:t>
      </w:r>
      <w:r w:rsidRPr="009E68F4">
        <w:rPr>
          <w:rFonts w:ascii="Times New Roman" w:hAnsi="Times New Roman" w:cs="Times New Roman"/>
          <w:sz w:val="28"/>
          <w:szCs w:val="28"/>
        </w:rPr>
        <w:t xml:space="preserve"> </w:t>
      </w:r>
      <w:r w:rsidR="009E68F4" w:rsidRPr="009E68F4">
        <w:rPr>
          <w:rFonts w:ascii="Times New Roman" w:hAnsi="Times New Roman" w:cs="Times New Roman"/>
          <w:sz w:val="28"/>
          <w:szCs w:val="28"/>
        </w:rPr>
        <w:t>нояб</w:t>
      </w:r>
      <w:r w:rsidRPr="009E68F4">
        <w:rPr>
          <w:rFonts w:ascii="Times New Roman" w:hAnsi="Times New Roman" w:cs="Times New Roman"/>
          <w:sz w:val="28"/>
          <w:szCs w:val="28"/>
        </w:rPr>
        <w:t>ря 202</w:t>
      </w:r>
      <w:r w:rsidR="0051176A">
        <w:rPr>
          <w:rFonts w:ascii="Times New Roman" w:hAnsi="Times New Roman" w:cs="Times New Roman"/>
          <w:sz w:val="28"/>
          <w:szCs w:val="28"/>
        </w:rPr>
        <w:t>1</w:t>
      </w:r>
      <w:r w:rsidRPr="009E68F4">
        <w:rPr>
          <w:rFonts w:ascii="Times New Roman" w:hAnsi="Times New Roman" w:cs="Times New Roman"/>
          <w:sz w:val="28"/>
          <w:szCs w:val="28"/>
        </w:rPr>
        <w:t xml:space="preserve"> г., а также с нарушени</w:t>
      </w:r>
      <w:r w:rsidR="009F0FB3" w:rsidRPr="009E68F4">
        <w:rPr>
          <w:rFonts w:ascii="Times New Roman" w:hAnsi="Times New Roman" w:cs="Times New Roman"/>
          <w:sz w:val="28"/>
          <w:szCs w:val="28"/>
        </w:rPr>
        <w:t>ем требований к ним</w:t>
      </w:r>
      <w:r w:rsidRPr="009E68F4">
        <w:rPr>
          <w:rFonts w:ascii="Times New Roman" w:hAnsi="Times New Roman" w:cs="Times New Roman"/>
          <w:sz w:val="28"/>
          <w:szCs w:val="28"/>
        </w:rPr>
        <w:t>, не рассматриваются.</w:t>
      </w:r>
    </w:p>
    <w:p w:rsidR="00171F4B" w:rsidRPr="0085574E" w:rsidRDefault="00171F4B" w:rsidP="00A00BC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80419">
        <w:rPr>
          <w:rFonts w:ascii="Times New Roman" w:hAnsi="Times New Roman" w:cs="Times New Roman"/>
          <w:sz w:val="28"/>
          <w:szCs w:val="28"/>
        </w:rPr>
        <w:t>7.</w:t>
      </w:r>
      <w:r w:rsidR="00680419" w:rsidRPr="00680419">
        <w:rPr>
          <w:rFonts w:ascii="Times New Roman" w:hAnsi="Times New Roman" w:cs="Times New Roman"/>
          <w:sz w:val="28"/>
          <w:szCs w:val="28"/>
        </w:rPr>
        <w:t>7</w:t>
      </w:r>
      <w:r w:rsidRPr="00680419">
        <w:rPr>
          <w:rFonts w:ascii="Times New Roman" w:hAnsi="Times New Roman" w:cs="Times New Roman"/>
          <w:sz w:val="28"/>
          <w:szCs w:val="28"/>
        </w:rPr>
        <w:t>.</w:t>
      </w:r>
      <w:r w:rsidRPr="00680419">
        <w:rPr>
          <w:rFonts w:ascii="Times New Roman" w:hAnsi="Times New Roman" w:cs="Times New Roman"/>
          <w:sz w:val="28"/>
          <w:szCs w:val="28"/>
        </w:rPr>
        <w:tab/>
        <w:t>Конкурсные</w:t>
      </w:r>
      <w:r w:rsidR="006D663C" w:rsidRPr="00680419">
        <w:rPr>
          <w:rFonts w:ascii="Times New Roman" w:hAnsi="Times New Roman" w:cs="Times New Roman"/>
          <w:sz w:val="28"/>
          <w:szCs w:val="28"/>
        </w:rPr>
        <w:t xml:space="preserve"> работ</w:t>
      </w:r>
      <w:r w:rsidRPr="00680419">
        <w:rPr>
          <w:rFonts w:ascii="Times New Roman" w:hAnsi="Times New Roman" w:cs="Times New Roman"/>
          <w:sz w:val="28"/>
          <w:szCs w:val="28"/>
        </w:rPr>
        <w:t>ы</w:t>
      </w:r>
      <w:r w:rsidR="006D663C" w:rsidRPr="00680419">
        <w:rPr>
          <w:rFonts w:ascii="Times New Roman" w:hAnsi="Times New Roman" w:cs="Times New Roman"/>
          <w:sz w:val="28"/>
          <w:szCs w:val="28"/>
        </w:rPr>
        <w:t xml:space="preserve"> </w:t>
      </w:r>
      <w:r w:rsidRPr="00680419">
        <w:rPr>
          <w:rFonts w:ascii="Times New Roman" w:hAnsi="Times New Roman" w:cs="Times New Roman"/>
          <w:sz w:val="28"/>
          <w:szCs w:val="28"/>
        </w:rPr>
        <w:t>должны</w:t>
      </w:r>
      <w:r w:rsidR="006D663C" w:rsidRPr="00680419">
        <w:rPr>
          <w:rFonts w:ascii="Times New Roman" w:hAnsi="Times New Roman" w:cs="Times New Roman"/>
          <w:sz w:val="28"/>
          <w:szCs w:val="28"/>
        </w:rPr>
        <w:t xml:space="preserve"> </w:t>
      </w:r>
      <w:r w:rsidRPr="00680419">
        <w:rPr>
          <w:rFonts w:ascii="Times New Roman" w:hAnsi="Times New Roman" w:cs="Times New Roman"/>
          <w:sz w:val="28"/>
          <w:szCs w:val="28"/>
        </w:rPr>
        <w:t>соответствовать</w:t>
      </w:r>
      <w:r w:rsidR="006D663C" w:rsidRPr="00680419">
        <w:rPr>
          <w:rFonts w:ascii="Times New Roman" w:hAnsi="Times New Roman" w:cs="Times New Roman"/>
          <w:sz w:val="28"/>
          <w:szCs w:val="28"/>
        </w:rPr>
        <w:t xml:space="preserve"> усл</w:t>
      </w:r>
      <w:r w:rsidRPr="00680419">
        <w:rPr>
          <w:rFonts w:ascii="Times New Roman" w:hAnsi="Times New Roman" w:cs="Times New Roman"/>
          <w:sz w:val="28"/>
          <w:szCs w:val="28"/>
        </w:rPr>
        <w:t>овиям</w:t>
      </w:r>
      <w:r w:rsidR="006D663C" w:rsidRPr="00680419">
        <w:rPr>
          <w:rFonts w:ascii="Times New Roman" w:hAnsi="Times New Roman" w:cs="Times New Roman"/>
          <w:sz w:val="28"/>
          <w:szCs w:val="28"/>
        </w:rPr>
        <w:t xml:space="preserve"> </w:t>
      </w:r>
      <w:r w:rsidRPr="00680419">
        <w:rPr>
          <w:rFonts w:ascii="Times New Roman" w:hAnsi="Times New Roman" w:cs="Times New Roman"/>
          <w:sz w:val="28"/>
          <w:szCs w:val="28"/>
        </w:rPr>
        <w:t>Конкурса и</w:t>
      </w:r>
      <w:r w:rsidR="009F0FB3" w:rsidRPr="00680419">
        <w:rPr>
          <w:rFonts w:ascii="Times New Roman" w:hAnsi="Times New Roman" w:cs="Times New Roman"/>
          <w:sz w:val="28"/>
          <w:szCs w:val="28"/>
        </w:rPr>
        <w:t xml:space="preserve"> </w:t>
      </w:r>
      <w:r w:rsidRPr="00680419">
        <w:rPr>
          <w:rFonts w:ascii="Times New Roman" w:hAnsi="Times New Roman" w:cs="Times New Roman"/>
          <w:sz w:val="28"/>
          <w:szCs w:val="28"/>
        </w:rPr>
        <w:t>требованиям</w:t>
      </w:r>
      <w:r w:rsidR="009F0FB3" w:rsidRPr="00680419">
        <w:rPr>
          <w:rFonts w:ascii="Times New Roman" w:hAnsi="Times New Roman" w:cs="Times New Roman"/>
          <w:sz w:val="28"/>
          <w:szCs w:val="28"/>
        </w:rPr>
        <w:t xml:space="preserve"> </w:t>
      </w:r>
      <w:r w:rsidRPr="00680419">
        <w:rPr>
          <w:rFonts w:ascii="Times New Roman" w:hAnsi="Times New Roman" w:cs="Times New Roman"/>
          <w:sz w:val="28"/>
          <w:szCs w:val="28"/>
        </w:rPr>
        <w:t>к</w:t>
      </w:r>
      <w:r w:rsidR="009F0FB3" w:rsidRPr="00680419">
        <w:rPr>
          <w:rFonts w:ascii="Times New Roman" w:hAnsi="Times New Roman" w:cs="Times New Roman"/>
          <w:sz w:val="28"/>
          <w:szCs w:val="28"/>
        </w:rPr>
        <w:t xml:space="preserve"> </w:t>
      </w:r>
      <w:r w:rsidRPr="00680419">
        <w:rPr>
          <w:rFonts w:ascii="Times New Roman" w:hAnsi="Times New Roman" w:cs="Times New Roman"/>
          <w:sz w:val="28"/>
          <w:szCs w:val="28"/>
        </w:rPr>
        <w:t>оформлению</w:t>
      </w:r>
      <w:r w:rsidR="009F0FB3" w:rsidRPr="00680419">
        <w:rPr>
          <w:rFonts w:ascii="Times New Roman" w:hAnsi="Times New Roman" w:cs="Times New Roman"/>
          <w:sz w:val="28"/>
          <w:szCs w:val="28"/>
        </w:rPr>
        <w:t xml:space="preserve"> </w:t>
      </w:r>
      <w:r w:rsidRPr="00E12B47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4C739E">
        <w:rPr>
          <w:rFonts w:ascii="Times New Roman" w:hAnsi="Times New Roman" w:cs="Times New Roman"/>
          <w:sz w:val="28"/>
          <w:szCs w:val="28"/>
        </w:rPr>
        <w:t>2</w:t>
      </w:r>
      <w:r w:rsidRPr="00E12B47">
        <w:rPr>
          <w:rFonts w:ascii="Times New Roman" w:hAnsi="Times New Roman" w:cs="Times New Roman"/>
          <w:sz w:val="28"/>
          <w:szCs w:val="28"/>
        </w:rPr>
        <w:t>).</w:t>
      </w:r>
    </w:p>
    <w:p w:rsidR="00171F4B" w:rsidRPr="00680419" w:rsidRDefault="00171F4B" w:rsidP="00A00BC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0419">
        <w:rPr>
          <w:rFonts w:ascii="Times New Roman" w:hAnsi="Times New Roman" w:cs="Times New Roman"/>
          <w:sz w:val="28"/>
          <w:szCs w:val="28"/>
        </w:rPr>
        <w:t>7.</w:t>
      </w:r>
      <w:r w:rsidR="00A00BC6">
        <w:rPr>
          <w:rFonts w:ascii="Times New Roman" w:hAnsi="Times New Roman" w:cs="Times New Roman"/>
          <w:sz w:val="28"/>
          <w:szCs w:val="28"/>
        </w:rPr>
        <w:t>8</w:t>
      </w:r>
      <w:r w:rsidRPr="00680419">
        <w:rPr>
          <w:rFonts w:ascii="Times New Roman" w:hAnsi="Times New Roman" w:cs="Times New Roman"/>
          <w:sz w:val="28"/>
          <w:szCs w:val="28"/>
        </w:rPr>
        <w:t>.</w:t>
      </w:r>
      <w:r w:rsidRPr="00680419">
        <w:rPr>
          <w:rFonts w:ascii="Times New Roman" w:hAnsi="Times New Roman" w:cs="Times New Roman"/>
          <w:sz w:val="28"/>
          <w:szCs w:val="28"/>
        </w:rPr>
        <w:tab/>
        <w:t>К участию</w:t>
      </w:r>
      <w:r w:rsidR="009F0FB3" w:rsidRPr="00680419">
        <w:rPr>
          <w:rFonts w:ascii="Times New Roman" w:hAnsi="Times New Roman" w:cs="Times New Roman"/>
          <w:sz w:val="28"/>
          <w:szCs w:val="28"/>
        </w:rPr>
        <w:t xml:space="preserve"> </w:t>
      </w:r>
      <w:r w:rsidRPr="00680419">
        <w:rPr>
          <w:rFonts w:ascii="Times New Roman" w:hAnsi="Times New Roman" w:cs="Times New Roman"/>
          <w:sz w:val="28"/>
          <w:szCs w:val="28"/>
        </w:rPr>
        <w:t>в Конкурсе не допускаются</w:t>
      </w:r>
      <w:r w:rsidR="009F0FB3" w:rsidRPr="00680419">
        <w:rPr>
          <w:rFonts w:ascii="Times New Roman" w:hAnsi="Times New Roman" w:cs="Times New Roman"/>
          <w:sz w:val="28"/>
          <w:szCs w:val="28"/>
        </w:rPr>
        <w:t xml:space="preserve"> </w:t>
      </w:r>
      <w:r w:rsidRPr="00680419">
        <w:rPr>
          <w:rFonts w:ascii="Times New Roman" w:hAnsi="Times New Roman" w:cs="Times New Roman"/>
          <w:sz w:val="28"/>
          <w:szCs w:val="28"/>
        </w:rPr>
        <w:t>работы:</w:t>
      </w:r>
    </w:p>
    <w:p w:rsidR="00171F4B" w:rsidRPr="00680419" w:rsidRDefault="001170A6" w:rsidP="00A00BC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171F4B" w:rsidRPr="00680419">
        <w:rPr>
          <w:rFonts w:ascii="Times New Roman" w:hAnsi="Times New Roman" w:cs="Times New Roman"/>
          <w:sz w:val="28"/>
          <w:szCs w:val="28"/>
        </w:rPr>
        <w:t>реферативные</w:t>
      </w:r>
      <w:proofErr w:type="gramEnd"/>
      <w:r w:rsidR="00171F4B" w:rsidRPr="00680419">
        <w:rPr>
          <w:rFonts w:ascii="Times New Roman" w:hAnsi="Times New Roman" w:cs="Times New Roman"/>
          <w:sz w:val="28"/>
          <w:szCs w:val="28"/>
        </w:rPr>
        <w:t>,</w:t>
      </w:r>
      <w:r w:rsidR="009F0FB3" w:rsidRPr="00680419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680419">
        <w:rPr>
          <w:rFonts w:ascii="Times New Roman" w:hAnsi="Times New Roman" w:cs="Times New Roman"/>
          <w:sz w:val="28"/>
          <w:szCs w:val="28"/>
        </w:rPr>
        <w:t>содержание</w:t>
      </w:r>
      <w:r w:rsidR="009F0FB3" w:rsidRPr="00680419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680419">
        <w:rPr>
          <w:rFonts w:ascii="Times New Roman" w:hAnsi="Times New Roman" w:cs="Times New Roman"/>
          <w:sz w:val="28"/>
          <w:szCs w:val="28"/>
        </w:rPr>
        <w:t>которых</w:t>
      </w:r>
      <w:r w:rsidR="009F0FB3" w:rsidRPr="00680419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680419">
        <w:rPr>
          <w:rFonts w:ascii="Times New Roman" w:hAnsi="Times New Roman" w:cs="Times New Roman"/>
          <w:sz w:val="28"/>
          <w:szCs w:val="28"/>
        </w:rPr>
        <w:t>основано</w:t>
      </w:r>
      <w:r w:rsidR="009F0FB3" w:rsidRPr="00680419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680419">
        <w:rPr>
          <w:rFonts w:ascii="Times New Roman" w:hAnsi="Times New Roman" w:cs="Times New Roman"/>
          <w:sz w:val="28"/>
          <w:szCs w:val="28"/>
        </w:rPr>
        <w:t>только</w:t>
      </w:r>
      <w:r w:rsidR="009F0FB3" w:rsidRPr="00680419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680419">
        <w:rPr>
          <w:rFonts w:ascii="Times New Roman" w:hAnsi="Times New Roman" w:cs="Times New Roman"/>
          <w:sz w:val="28"/>
          <w:szCs w:val="28"/>
        </w:rPr>
        <w:t>на</w:t>
      </w:r>
      <w:r w:rsidR="009F0FB3" w:rsidRPr="00680419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680419">
        <w:rPr>
          <w:rFonts w:ascii="Times New Roman" w:hAnsi="Times New Roman" w:cs="Times New Roman"/>
          <w:sz w:val="28"/>
          <w:szCs w:val="28"/>
        </w:rPr>
        <w:t>анализе</w:t>
      </w:r>
      <w:r w:rsidR="009F0FB3" w:rsidRPr="00680419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680419">
        <w:rPr>
          <w:rFonts w:ascii="Times New Roman" w:hAnsi="Times New Roman" w:cs="Times New Roman"/>
          <w:sz w:val="28"/>
          <w:szCs w:val="28"/>
        </w:rPr>
        <w:t>литературных</w:t>
      </w:r>
      <w:r w:rsidR="006D663C" w:rsidRPr="00680419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680419">
        <w:rPr>
          <w:rFonts w:ascii="Times New Roman" w:hAnsi="Times New Roman" w:cs="Times New Roman"/>
          <w:sz w:val="28"/>
          <w:szCs w:val="28"/>
        </w:rPr>
        <w:t>источн</w:t>
      </w:r>
      <w:r w:rsidR="006D663C" w:rsidRPr="00680419">
        <w:rPr>
          <w:rFonts w:ascii="Times New Roman" w:hAnsi="Times New Roman" w:cs="Times New Roman"/>
          <w:sz w:val="28"/>
          <w:szCs w:val="28"/>
        </w:rPr>
        <w:t>иков</w:t>
      </w:r>
      <w:r w:rsidR="00680419" w:rsidRPr="00680419">
        <w:rPr>
          <w:rFonts w:ascii="Times New Roman" w:hAnsi="Times New Roman" w:cs="Times New Roman"/>
          <w:sz w:val="28"/>
          <w:szCs w:val="28"/>
        </w:rPr>
        <w:t xml:space="preserve"> или на сведениях, предоставленных различными организациями </w:t>
      </w:r>
      <w:r w:rsidR="00171F4B" w:rsidRPr="00680419">
        <w:rPr>
          <w:rFonts w:ascii="Times New Roman" w:hAnsi="Times New Roman" w:cs="Times New Roman"/>
          <w:sz w:val="28"/>
          <w:szCs w:val="28"/>
        </w:rPr>
        <w:t>и</w:t>
      </w:r>
      <w:r w:rsidR="009F0FB3" w:rsidRPr="00680419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680419">
        <w:rPr>
          <w:rFonts w:ascii="Times New Roman" w:hAnsi="Times New Roman" w:cs="Times New Roman"/>
          <w:sz w:val="28"/>
          <w:szCs w:val="28"/>
        </w:rPr>
        <w:t>ведомствами;</w:t>
      </w:r>
    </w:p>
    <w:p w:rsidR="00171F4B" w:rsidRPr="00680419" w:rsidRDefault="006D663C" w:rsidP="00A00BC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0419">
        <w:rPr>
          <w:rFonts w:ascii="Times New Roman" w:hAnsi="Times New Roman" w:cs="Times New Roman"/>
          <w:sz w:val="28"/>
          <w:szCs w:val="28"/>
        </w:rPr>
        <w:t xml:space="preserve">- </w:t>
      </w:r>
      <w:r w:rsidR="00171F4B" w:rsidRPr="00680419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="00171F4B" w:rsidRPr="00680419">
        <w:rPr>
          <w:rFonts w:ascii="Times New Roman" w:hAnsi="Times New Roman" w:cs="Times New Roman"/>
          <w:sz w:val="28"/>
          <w:szCs w:val="28"/>
        </w:rPr>
        <w:t>соответствующие</w:t>
      </w:r>
      <w:proofErr w:type="gramEnd"/>
      <w:r w:rsidR="00171F4B" w:rsidRPr="00680419">
        <w:rPr>
          <w:rFonts w:ascii="Times New Roman" w:hAnsi="Times New Roman" w:cs="Times New Roman"/>
          <w:sz w:val="28"/>
          <w:szCs w:val="28"/>
        </w:rPr>
        <w:t xml:space="preserve"> содержанию Конкурса и его</w:t>
      </w:r>
      <w:r w:rsidR="009F0FB3" w:rsidRPr="00680419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680419">
        <w:rPr>
          <w:rFonts w:ascii="Times New Roman" w:hAnsi="Times New Roman" w:cs="Times New Roman"/>
          <w:sz w:val="28"/>
          <w:szCs w:val="28"/>
        </w:rPr>
        <w:t>номинаций;</w:t>
      </w:r>
    </w:p>
    <w:p w:rsidR="00171F4B" w:rsidRPr="00680419" w:rsidRDefault="006D663C" w:rsidP="00A00BC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0419">
        <w:rPr>
          <w:rFonts w:ascii="Times New Roman" w:hAnsi="Times New Roman" w:cs="Times New Roman"/>
          <w:sz w:val="28"/>
          <w:szCs w:val="28"/>
        </w:rPr>
        <w:t xml:space="preserve">- </w:t>
      </w:r>
      <w:r w:rsidR="00171F4B" w:rsidRPr="00680419">
        <w:rPr>
          <w:rFonts w:ascii="Times New Roman" w:hAnsi="Times New Roman" w:cs="Times New Roman"/>
          <w:sz w:val="28"/>
          <w:szCs w:val="28"/>
        </w:rPr>
        <w:t xml:space="preserve">авторов, возраст которых не соответствует </w:t>
      </w:r>
      <w:proofErr w:type="gramStart"/>
      <w:r w:rsidR="00171F4B" w:rsidRPr="00680419">
        <w:rPr>
          <w:rFonts w:ascii="Times New Roman" w:hAnsi="Times New Roman" w:cs="Times New Roman"/>
          <w:sz w:val="28"/>
          <w:szCs w:val="28"/>
        </w:rPr>
        <w:t>указанному</w:t>
      </w:r>
      <w:proofErr w:type="gramEnd"/>
      <w:r w:rsidR="009F0FB3" w:rsidRPr="00680419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680419">
        <w:rPr>
          <w:rFonts w:ascii="Times New Roman" w:hAnsi="Times New Roman" w:cs="Times New Roman"/>
          <w:sz w:val="28"/>
          <w:szCs w:val="28"/>
        </w:rPr>
        <w:t>для</w:t>
      </w:r>
      <w:r w:rsidR="009F0FB3" w:rsidRPr="00680419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680419">
        <w:rPr>
          <w:rFonts w:ascii="Times New Roman" w:hAnsi="Times New Roman" w:cs="Times New Roman"/>
          <w:sz w:val="28"/>
          <w:szCs w:val="28"/>
        </w:rPr>
        <w:t>участников</w:t>
      </w:r>
      <w:r w:rsidR="009F0FB3" w:rsidRPr="00680419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680419">
        <w:rPr>
          <w:rFonts w:ascii="Times New Roman" w:hAnsi="Times New Roman" w:cs="Times New Roman"/>
          <w:sz w:val="28"/>
          <w:szCs w:val="28"/>
        </w:rPr>
        <w:t>Конкурса;</w:t>
      </w:r>
    </w:p>
    <w:p w:rsidR="00171F4B" w:rsidRPr="00680419" w:rsidRDefault="006D663C" w:rsidP="00A00BC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0419">
        <w:rPr>
          <w:rFonts w:ascii="Times New Roman" w:hAnsi="Times New Roman" w:cs="Times New Roman"/>
          <w:sz w:val="28"/>
          <w:szCs w:val="28"/>
        </w:rPr>
        <w:t xml:space="preserve">- </w:t>
      </w:r>
      <w:r w:rsidR="00171F4B" w:rsidRPr="00680419">
        <w:rPr>
          <w:rFonts w:ascii="Times New Roman" w:hAnsi="Times New Roman" w:cs="Times New Roman"/>
          <w:sz w:val="28"/>
          <w:szCs w:val="28"/>
        </w:rPr>
        <w:t>занявшие призовые места на других конкурсных мероприятиях всероссийского уровня, проводимых ранее;</w:t>
      </w:r>
    </w:p>
    <w:p w:rsidR="00171F4B" w:rsidRPr="00680419" w:rsidRDefault="006D663C" w:rsidP="00A00BC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0419">
        <w:rPr>
          <w:rFonts w:ascii="Times New Roman" w:hAnsi="Times New Roman" w:cs="Times New Roman"/>
          <w:sz w:val="28"/>
          <w:szCs w:val="28"/>
        </w:rPr>
        <w:t xml:space="preserve">- </w:t>
      </w:r>
      <w:r w:rsidR="00171F4B" w:rsidRPr="0051176A">
        <w:rPr>
          <w:rFonts w:ascii="Times New Roman" w:hAnsi="Times New Roman" w:cs="Times New Roman"/>
          <w:b/>
          <w:sz w:val="28"/>
          <w:szCs w:val="28"/>
        </w:rPr>
        <w:t>имеющие признаки плагиата</w:t>
      </w:r>
      <w:r w:rsidR="00171F4B" w:rsidRPr="00680419">
        <w:rPr>
          <w:rFonts w:ascii="Times New Roman" w:hAnsi="Times New Roman" w:cs="Times New Roman"/>
          <w:sz w:val="28"/>
          <w:szCs w:val="28"/>
        </w:rPr>
        <w:t>.</w:t>
      </w:r>
    </w:p>
    <w:p w:rsidR="00171F4B" w:rsidRPr="00680419" w:rsidRDefault="00171F4B" w:rsidP="00A00BC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0419">
        <w:rPr>
          <w:rFonts w:ascii="Times New Roman" w:hAnsi="Times New Roman" w:cs="Times New Roman"/>
          <w:sz w:val="28"/>
          <w:szCs w:val="28"/>
        </w:rPr>
        <w:t xml:space="preserve">Данные материалы не оцениваются и снимаются с </w:t>
      </w:r>
      <w:r w:rsidR="00680419" w:rsidRPr="00680419">
        <w:rPr>
          <w:rFonts w:ascii="Times New Roman" w:hAnsi="Times New Roman" w:cs="Times New Roman"/>
          <w:sz w:val="28"/>
          <w:szCs w:val="28"/>
        </w:rPr>
        <w:t>участия в</w:t>
      </w:r>
      <w:r w:rsidRPr="00680419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680419" w:rsidRPr="00680419">
        <w:rPr>
          <w:rFonts w:ascii="Times New Roman" w:hAnsi="Times New Roman" w:cs="Times New Roman"/>
          <w:sz w:val="28"/>
          <w:szCs w:val="28"/>
        </w:rPr>
        <w:t>е</w:t>
      </w:r>
      <w:r w:rsidRPr="00680419">
        <w:rPr>
          <w:rFonts w:ascii="Times New Roman" w:hAnsi="Times New Roman" w:cs="Times New Roman"/>
          <w:sz w:val="28"/>
          <w:szCs w:val="28"/>
        </w:rPr>
        <w:t>.</w:t>
      </w:r>
    </w:p>
    <w:p w:rsidR="00171F4B" w:rsidRPr="00680419" w:rsidRDefault="00171F4B" w:rsidP="00A00BC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0419">
        <w:rPr>
          <w:rFonts w:ascii="Times New Roman" w:hAnsi="Times New Roman" w:cs="Times New Roman"/>
          <w:sz w:val="28"/>
          <w:szCs w:val="28"/>
        </w:rPr>
        <w:t>7.</w:t>
      </w:r>
      <w:r w:rsidR="00A00BC6">
        <w:rPr>
          <w:rFonts w:ascii="Times New Roman" w:hAnsi="Times New Roman" w:cs="Times New Roman"/>
          <w:sz w:val="28"/>
          <w:szCs w:val="28"/>
        </w:rPr>
        <w:t>9</w:t>
      </w:r>
      <w:r w:rsidRPr="00680419">
        <w:rPr>
          <w:rFonts w:ascii="Times New Roman" w:hAnsi="Times New Roman" w:cs="Times New Roman"/>
          <w:sz w:val="28"/>
          <w:szCs w:val="28"/>
        </w:rPr>
        <w:t>.</w:t>
      </w:r>
      <w:r w:rsidRPr="00680419">
        <w:rPr>
          <w:rFonts w:ascii="Times New Roman" w:hAnsi="Times New Roman" w:cs="Times New Roman"/>
          <w:sz w:val="28"/>
          <w:szCs w:val="28"/>
        </w:rPr>
        <w:tab/>
        <w:t>От одного автора может быть принято на Конкурс не более одной</w:t>
      </w:r>
      <w:r w:rsidR="009F0FB3" w:rsidRPr="00680419">
        <w:rPr>
          <w:rFonts w:ascii="Times New Roman" w:hAnsi="Times New Roman" w:cs="Times New Roman"/>
          <w:sz w:val="28"/>
          <w:szCs w:val="28"/>
        </w:rPr>
        <w:t xml:space="preserve"> </w:t>
      </w:r>
      <w:r w:rsidRPr="00680419">
        <w:rPr>
          <w:rFonts w:ascii="Times New Roman" w:hAnsi="Times New Roman" w:cs="Times New Roman"/>
          <w:sz w:val="28"/>
          <w:szCs w:val="28"/>
        </w:rPr>
        <w:t>работы.</w:t>
      </w:r>
    </w:p>
    <w:p w:rsidR="00171F4B" w:rsidRPr="00680419" w:rsidRDefault="00171F4B" w:rsidP="00A00BC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0419">
        <w:rPr>
          <w:rFonts w:ascii="Times New Roman" w:hAnsi="Times New Roman" w:cs="Times New Roman"/>
          <w:sz w:val="28"/>
          <w:szCs w:val="28"/>
        </w:rPr>
        <w:lastRenderedPageBreak/>
        <w:t>7.1</w:t>
      </w:r>
      <w:r w:rsidR="00A00BC6">
        <w:rPr>
          <w:rFonts w:ascii="Times New Roman" w:hAnsi="Times New Roman" w:cs="Times New Roman"/>
          <w:sz w:val="28"/>
          <w:szCs w:val="28"/>
        </w:rPr>
        <w:t>0</w:t>
      </w:r>
      <w:r w:rsidRPr="00680419">
        <w:rPr>
          <w:rFonts w:ascii="Times New Roman" w:hAnsi="Times New Roman" w:cs="Times New Roman"/>
          <w:sz w:val="28"/>
          <w:szCs w:val="28"/>
        </w:rPr>
        <w:t>.</w:t>
      </w:r>
      <w:r w:rsidRPr="00680419">
        <w:rPr>
          <w:rFonts w:ascii="Times New Roman" w:hAnsi="Times New Roman" w:cs="Times New Roman"/>
          <w:sz w:val="28"/>
          <w:szCs w:val="28"/>
        </w:rPr>
        <w:tab/>
        <w:t>Участие в Конкурсе рассматривается как согласие на размещение конкурсных материалов в средствах массовой информации, в информационно-телекоммуникационной сети</w:t>
      </w:r>
      <w:r w:rsidR="009F0FB3" w:rsidRPr="00680419">
        <w:rPr>
          <w:rFonts w:ascii="Times New Roman" w:hAnsi="Times New Roman" w:cs="Times New Roman"/>
          <w:sz w:val="28"/>
          <w:szCs w:val="28"/>
        </w:rPr>
        <w:t xml:space="preserve"> </w:t>
      </w:r>
      <w:r w:rsidRPr="00680419">
        <w:rPr>
          <w:rFonts w:ascii="Times New Roman" w:hAnsi="Times New Roman" w:cs="Times New Roman"/>
          <w:sz w:val="28"/>
          <w:szCs w:val="28"/>
        </w:rPr>
        <w:t>«Интернет».</w:t>
      </w:r>
    </w:p>
    <w:p w:rsidR="00171F4B" w:rsidRPr="00434987" w:rsidRDefault="00171F4B" w:rsidP="00A00BC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68F4">
        <w:rPr>
          <w:rFonts w:ascii="Times New Roman" w:hAnsi="Times New Roman" w:cs="Times New Roman"/>
          <w:sz w:val="28"/>
          <w:szCs w:val="28"/>
        </w:rPr>
        <w:t>7.1</w:t>
      </w:r>
      <w:r w:rsidR="00A00BC6">
        <w:rPr>
          <w:rFonts w:ascii="Times New Roman" w:hAnsi="Times New Roman" w:cs="Times New Roman"/>
          <w:sz w:val="28"/>
          <w:szCs w:val="28"/>
        </w:rPr>
        <w:t>1</w:t>
      </w:r>
      <w:r w:rsidRPr="009E68F4">
        <w:rPr>
          <w:rFonts w:ascii="Times New Roman" w:hAnsi="Times New Roman" w:cs="Times New Roman"/>
          <w:sz w:val="28"/>
          <w:szCs w:val="28"/>
        </w:rPr>
        <w:t>.</w:t>
      </w:r>
      <w:r w:rsidRPr="009E68F4">
        <w:rPr>
          <w:rFonts w:ascii="Times New Roman" w:hAnsi="Times New Roman" w:cs="Times New Roman"/>
          <w:sz w:val="28"/>
          <w:szCs w:val="28"/>
        </w:rPr>
        <w:tab/>
        <w:t>Экспертиза</w:t>
      </w:r>
      <w:r w:rsidR="009F0FB3" w:rsidRPr="009E68F4">
        <w:rPr>
          <w:rFonts w:ascii="Times New Roman" w:hAnsi="Times New Roman" w:cs="Times New Roman"/>
          <w:sz w:val="28"/>
          <w:szCs w:val="28"/>
        </w:rPr>
        <w:t xml:space="preserve"> </w:t>
      </w:r>
      <w:r w:rsidRPr="009E68F4">
        <w:rPr>
          <w:rFonts w:ascii="Times New Roman" w:hAnsi="Times New Roman" w:cs="Times New Roman"/>
          <w:sz w:val="28"/>
          <w:szCs w:val="28"/>
        </w:rPr>
        <w:t>конкурсных</w:t>
      </w:r>
      <w:r w:rsidR="009F0FB3" w:rsidRPr="009E68F4">
        <w:rPr>
          <w:rFonts w:ascii="Times New Roman" w:hAnsi="Times New Roman" w:cs="Times New Roman"/>
          <w:sz w:val="28"/>
          <w:szCs w:val="28"/>
        </w:rPr>
        <w:t xml:space="preserve"> </w:t>
      </w:r>
      <w:r w:rsidRPr="009E68F4">
        <w:rPr>
          <w:rFonts w:ascii="Times New Roman" w:hAnsi="Times New Roman" w:cs="Times New Roman"/>
          <w:sz w:val="28"/>
          <w:szCs w:val="28"/>
        </w:rPr>
        <w:t>работ</w:t>
      </w:r>
      <w:r w:rsidR="009F0FB3" w:rsidRPr="009E68F4">
        <w:rPr>
          <w:rFonts w:ascii="Times New Roman" w:hAnsi="Times New Roman" w:cs="Times New Roman"/>
          <w:sz w:val="28"/>
          <w:szCs w:val="28"/>
        </w:rPr>
        <w:t xml:space="preserve"> </w:t>
      </w:r>
      <w:r w:rsidRPr="009E68F4">
        <w:rPr>
          <w:rFonts w:ascii="Times New Roman" w:hAnsi="Times New Roman" w:cs="Times New Roman"/>
          <w:sz w:val="28"/>
          <w:szCs w:val="28"/>
        </w:rPr>
        <w:t>проводится</w:t>
      </w:r>
      <w:r w:rsidR="009F0FB3" w:rsidRPr="009E68F4">
        <w:rPr>
          <w:rFonts w:ascii="Times New Roman" w:hAnsi="Times New Roman" w:cs="Times New Roman"/>
          <w:sz w:val="28"/>
          <w:szCs w:val="28"/>
        </w:rPr>
        <w:t xml:space="preserve"> </w:t>
      </w:r>
      <w:r w:rsidRPr="009E68F4">
        <w:rPr>
          <w:rFonts w:ascii="Times New Roman" w:hAnsi="Times New Roman" w:cs="Times New Roman"/>
          <w:sz w:val="28"/>
          <w:szCs w:val="28"/>
        </w:rPr>
        <w:t>в</w:t>
      </w:r>
      <w:r w:rsidR="009F0FB3" w:rsidRPr="009E68F4">
        <w:rPr>
          <w:rFonts w:ascii="Times New Roman" w:hAnsi="Times New Roman" w:cs="Times New Roman"/>
          <w:sz w:val="28"/>
          <w:szCs w:val="28"/>
        </w:rPr>
        <w:t xml:space="preserve"> </w:t>
      </w:r>
      <w:r w:rsidRPr="009E68F4">
        <w:rPr>
          <w:rFonts w:ascii="Times New Roman" w:hAnsi="Times New Roman" w:cs="Times New Roman"/>
          <w:sz w:val="28"/>
          <w:szCs w:val="28"/>
        </w:rPr>
        <w:t>соответствии</w:t>
      </w:r>
      <w:r w:rsidR="009F0FB3" w:rsidRPr="009E68F4">
        <w:rPr>
          <w:rFonts w:ascii="Times New Roman" w:hAnsi="Times New Roman" w:cs="Times New Roman"/>
          <w:sz w:val="28"/>
          <w:szCs w:val="28"/>
        </w:rPr>
        <w:t xml:space="preserve"> </w:t>
      </w:r>
      <w:r w:rsidRPr="009E68F4">
        <w:rPr>
          <w:rFonts w:ascii="Times New Roman" w:hAnsi="Times New Roman" w:cs="Times New Roman"/>
          <w:sz w:val="28"/>
          <w:szCs w:val="28"/>
        </w:rPr>
        <w:t>с</w:t>
      </w:r>
      <w:r w:rsidR="009F0FB3" w:rsidRPr="009E68F4">
        <w:rPr>
          <w:rFonts w:ascii="Times New Roman" w:hAnsi="Times New Roman" w:cs="Times New Roman"/>
          <w:sz w:val="28"/>
          <w:szCs w:val="28"/>
        </w:rPr>
        <w:t xml:space="preserve"> </w:t>
      </w:r>
      <w:r w:rsidRPr="009E68F4">
        <w:rPr>
          <w:rFonts w:ascii="Times New Roman" w:hAnsi="Times New Roman" w:cs="Times New Roman"/>
          <w:sz w:val="28"/>
          <w:szCs w:val="28"/>
        </w:rPr>
        <w:t>критериями</w:t>
      </w:r>
      <w:r w:rsidR="006D663C" w:rsidRPr="009E68F4">
        <w:rPr>
          <w:rFonts w:ascii="Times New Roman" w:hAnsi="Times New Roman" w:cs="Times New Roman"/>
          <w:sz w:val="28"/>
          <w:szCs w:val="28"/>
        </w:rPr>
        <w:t xml:space="preserve"> </w:t>
      </w:r>
      <w:r w:rsidRPr="009E68F4">
        <w:rPr>
          <w:rFonts w:ascii="Times New Roman" w:hAnsi="Times New Roman" w:cs="Times New Roman"/>
          <w:sz w:val="28"/>
          <w:szCs w:val="28"/>
        </w:rPr>
        <w:t xml:space="preserve">оценки Конкурса </w:t>
      </w:r>
      <w:r w:rsidRPr="00E12B47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4C739E">
        <w:rPr>
          <w:rFonts w:ascii="Times New Roman" w:hAnsi="Times New Roman" w:cs="Times New Roman"/>
          <w:sz w:val="28"/>
          <w:szCs w:val="28"/>
        </w:rPr>
        <w:t>3</w:t>
      </w:r>
      <w:r w:rsidRPr="00E12B47">
        <w:rPr>
          <w:rFonts w:ascii="Times New Roman" w:hAnsi="Times New Roman" w:cs="Times New Roman"/>
          <w:sz w:val="28"/>
          <w:szCs w:val="28"/>
        </w:rPr>
        <w:t>).</w:t>
      </w:r>
    </w:p>
    <w:p w:rsidR="00171F4B" w:rsidRPr="00434987" w:rsidRDefault="00171F4B" w:rsidP="00171F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1F4B" w:rsidRPr="00680419" w:rsidRDefault="00171F4B" w:rsidP="006D66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0419">
        <w:rPr>
          <w:rFonts w:ascii="Times New Roman" w:hAnsi="Times New Roman" w:cs="Times New Roman"/>
          <w:sz w:val="28"/>
          <w:szCs w:val="28"/>
        </w:rPr>
        <w:t>8.</w:t>
      </w:r>
      <w:r w:rsidRPr="00680419">
        <w:rPr>
          <w:rFonts w:ascii="Times New Roman" w:hAnsi="Times New Roman" w:cs="Times New Roman"/>
          <w:sz w:val="28"/>
          <w:szCs w:val="28"/>
        </w:rPr>
        <w:tab/>
        <w:t>Подведение итогов Конкурса</w:t>
      </w:r>
    </w:p>
    <w:p w:rsidR="00A00BC6" w:rsidRDefault="00171F4B" w:rsidP="00171F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8.1.</w:t>
      </w:r>
      <w:r w:rsidRPr="00434987">
        <w:rPr>
          <w:rFonts w:ascii="Times New Roman" w:hAnsi="Times New Roman" w:cs="Times New Roman"/>
          <w:sz w:val="28"/>
          <w:szCs w:val="28"/>
        </w:rPr>
        <w:tab/>
      </w:r>
      <w:r w:rsidR="00A00BC6" w:rsidRPr="00434987">
        <w:rPr>
          <w:rFonts w:ascii="Times New Roman" w:hAnsi="Times New Roman" w:cs="Times New Roman"/>
          <w:sz w:val="28"/>
          <w:szCs w:val="28"/>
        </w:rPr>
        <w:t>Участники Конкурса, набравшие наибольшее количество баллов в каждой номинации, объявляются победителями</w:t>
      </w:r>
      <w:r w:rsidR="00446AC2">
        <w:rPr>
          <w:rFonts w:ascii="Times New Roman" w:hAnsi="Times New Roman" w:cs="Times New Roman"/>
          <w:sz w:val="28"/>
          <w:szCs w:val="28"/>
        </w:rPr>
        <w:t xml:space="preserve"> краевого (заочного)</w:t>
      </w:r>
      <w:r w:rsidR="00A00BC6" w:rsidRPr="00434987">
        <w:rPr>
          <w:rFonts w:ascii="Times New Roman" w:hAnsi="Times New Roman" w:cs="Times New Roman"/>
          <w:sz w:val="28"/>
          <w:szCs w:val="28"/>
        </w:rPr>
        <w:t xml:space="preserve"> Конкурса с вручением</w:t>
      </w:r>
      <w:r w:rsidR="001B550E">
        <w:rPr>
          <w:rFonts w:ascii="Times New Roman" w:hAnsi="Times New Roman" w:cs="Times New Roman"/>
          <w:sz w:val="28"/>
          <w:szCs w:val="28"/>
        </w:rPr>
        <w:t xml:space="preserve"> электронного</w:t>
      </w:r>
      <w:r w:rsidR="00A00BC6">
        <w:rPr>
          <w:rFonts w:ascii="Times New Roman" w:hAnsi="Times New Roman" w:cs="Times New Roman"/>
          <w:sz w:val="28"/>
          <w:szCs w:val="28"/>
        </w:rPr>
        <w:t xml:space="preserve"> диплома</w:t>
      </w:r>
      <w:r w:rsidR="00A00BC6" w:rsidRPr="00434987">
        <w:rPr>
          <w:rFonts w:ascii="Times New Roman" w:hAnsi="Times New Roman" w:cs="Times New Roman"/>
          <w:sz w:val="28"/>
          <w:szCs w:val="28"/>
        </w:rPr>
        <w:t>.</w:t>
      </w:r>
    </w:p>
    <w:p w:rsidR="005949E8" w:rsidRDefault="00446AC2" w:rsidP="00171F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8.2.</w:t>
      </w:r>
      <w:r w:rsidRPr="00434987">
        <w:rPr>
          <w:rFonts w:ascii="Times New Roman" w:hAnsi="Times New Roman" w:cs="Times New Roman"/>
          <w:sz w:val="28"/>
          <w:szCs w:val="28"/>
        </w:rPr>
        <w:tab/>
        <w:t xml:space="preserve">Участники, следующие после победителей в рейтинге по результатам Конкурса в каждой номинации, объявляются призерами 2-го и 3-го места Конкурса с вручением </w:t>
      </w:r>
      <w:r w:rsidR="005949E8" w:rsidRPr="005949E8">
        <w:rPr>
          <w:rFonts w:ascii="Times New Roman" w:hAnsi="Times New Roman" w:cs="Times New Roman"/>
          <w:sz w:val="28"/>
          <w:szCs w:val="28"/>
        </w:rPr>
        <w:t>с вручением электронного диплома.</w:t>
      </w:r>
    </w:p>
    <w:p w:rsidR="005949E8" w:rsidRDefault="00446AC2" w:rsidP="00171F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8.3.</w:t>
      </w:r>
      <w:r w:rsidRPr="00434987">
        <w:rPr>
          <w:rFonts w:ascii="Times New Roman" w:hAnsi="Times New Roman" w:cs="Times New Roman"/>
          <w:sz w:val="28"/>
          <w:szCs w:val="28"/>
        </w:rPr>
        <w:tab/>
      </w:r>
      <w:r w:rsidR="005949E8" w:rsidRPr="00434987">
        <w:rPr>
          <w:rFonts w:ascii="Times New Roman" w:hAnsi="Times New Roman" w:cs="Times New Roman"/>
          <w:sz w:val="28"/>
          <w:szCs w:val="28"/>
        </w:rPr>
        <w:t>Всем участникам Конкурса вручаются</w:t>
      </w:r>
      <w:r w:rsidR="005949E8">
        <w:rPr>
          <w:rFonts w:ascii="Times New Roman" w:hAnsi="Times New Roman" w:cs="Times New Roman"/>
          <w:sz w:val="28"/>
          <w:szCs w:val="28"/>
        </w:rPr>
        <w:t xml:space="preserve"> электронные</w:t>
      </w:r>
      <w:r w:rsidR="005949E8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5949E8">
        <w:rPr>
          <w:rFonts w:ascii="Times New Roman" w:hAnsi="Times New Roman" w:cs="Times New Roman"/>
          <w:sz w:val="28"/>
          <w:szCs w:val="28"/>
        </w:rPr>
        <w:t>сертификаты</w:t>
      </w:r>
      <w:r w:rsidR="005949E8" w:rsidRPr="00434987">
        <w:rPr>
          <w:rFonts w:ascii="Times New Roman" w:hAnsi="Times New Roman" w:cs="Times New Roman"/>
          <w:sz w:val="28"/>
          <w:szCs w:val="28"/>
        </w:rPr>
        <w:t xml:space="preserve"> участника</w:t>
      </w:r>
      <w:r w:rsidR="005949E8">
        <w:rPr>
          <w:rFonts w:ascii="Times New Roman" w:hAnsi="Times New Roman" w:cs="Times New Roman"/>
          <w:sz w:val="28"/>
          <w:szCs w:val="28"/>
        </w:rPr>
        <w:t xml:space="preserve">, </w:t>
      </w:r>
      <w:r w:rsidR="005949E8" w:rsidRPr="0051176A">
        <w:rPr>
          <w:rFonts w:ascii="Times New Roman" w:hAnsi="Times New Roman" w:cs="Times New Roman"/>
          <w:sz w:val="28"/>
          <w:szCs w:val="28"/>
          <w:u w:val="single"/>
        </w:rPr>
        <w:t>кроме не допущенных конкурсантов</w:t>
      </w:r>
      <w:r w:rsidR="005949E8">
        <w:rPr>
          <w:rFonts w:ascii="Times New Roman" w:hAnsi="Times New Roman" w:cs="Times New Roman"/>
          <w:sz w:val="28"/>
          <w:szCs w:val="28"/>
        </w:rPr>
        <w:t xml:space="preserve"> (согласно п.7.8, настоящего положения)</w:t>
      </w:r>
      <w:r w:rsidR="005949E8" w:rsidRPr="00434987">
        <w:rPr>
          <w:rFonts w:ascii="Times New Roman" w:hAnsi="Times New Roman" w:cs="Times New Roman"/>
          <w:sz w:val="28"/>
          <w:szCs w:val="28"/>
        </w:rPr>
        <w:t>.</w:t>
      </w:r>
    </w:p>
    <w:p w:rsidR="00171F4B" w:rsidRPr="00434987" w:rsidRDefault="00446AC2" w:rsidP="00171F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8.4.</w:t>
      </w:r>
      <w:r w:rsidR="001B550E">
        <w:rPr>
          <w:rFonts w:ascii="Times New Roman" w:hAnsi="Times New Roman" w:cs="Times New Roman"/>
          <w:sz w:val="28"/>
          <w:szCs w:val="28"/>
        </w:rPr>
        <w:tab/>
      </w:r>
      <w:r w:rsidR="005949E8" w:rsidRPr="00434987">
        <w:rPr>
          <w:rFonts w:ascii="Times New Roman" w:hAnsi="Times New Roman" w:cs="Times New Roman"/>
          <w:sz w:val="28"/>
          <w:szCs w:val="28"/>
        </w:rPr>
        <w:t>В каждой номинации победители и призеры определяются по двум возрастным группам: с 1</w:t>
      </w:r>
      <w:r w:rsidR="0051176A">
        <w:rPr>
          <w:rFonts w:ascii="Times New Roman" w:hAnsi="Times New Roman" w:cs="Times New Roman"/>
          <w:sz w:val="28"/>
          <w:szCs w:val="28"/>
        </w:rPr>
        <w:t>0</w:t>
      </w:r>
      <w:r w:rsidR="005949E8" w:rsidRPr="00434987">
        <w:rPr>
          <w:rFonts w:ascii="Times New Roman" w:hAnsi="Times New Roman" w:cs="Times New Roman"/>
          <w:sz w:val="28"/>
          <w:szCs w:val="28"/>
        </w:rPr>
        <w:t xml:space="preserve"> до 1</w:t>
      </w:r>
      <w:r w:rsidR="0051176A">
        <w:rPr>
          <w:rFonts w:ascii="Times New Roman" w:hAnsi="Times New Roman" w:cs="Times New Roman"/>
          <w:sz w:val="28"/>
          <w:szCs w:val="28"/>
        </w:rPr>
        <w:t>3</w:t>
      </w:r>
      <w:r w:rsidR="005949E8" w:rsidRPr="00434987">
        <w:rPr>
          <w:rFonts w:ascii="Times New Roman" w:hAnsi="Times New Roman" w:cs="Times New Roman"/>
          <w:sz w:val="28"/>
          <w:szCs w:val="28"/>
        </w:rPr>
        <w:t xml:space="preserve"> лет и с 1</w:t>
      </w:r>
      <w:r w:rsidR="0051176A">
        <w:rPr>
          <w:rFonts w:ascii="Times New Roman" w:hAnsi="Times New Roman" w:cs="Times New Roman"/>
          <w:sz w:val="28"/>
          <w:szCs w:val="28"/>
        </w:rPr>
        <w:t>4</w:t>
      </w:r>
      <w:r w:rsidR="005949E8" w:rsidRPr="00434987">
        <w:rPr>
          <w:rFonts w:ascii="Times New Roman" w:hAnsi="Times New Roman" w:cs="Times New Roman"/>
          <w:sz w:val="28"/>
          <w:szCs w:val="28"/>
        </w:rPr>
        <w:t xml:space="preserve"> до 18 лет.</w:t>
      </w:r>
    </w:p>
    <w:p w:rsidR="00171F4B" w:rsidRPr="00434987" w:rsidRDefault="00446AC2" w:rsidP="00171F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8.5.</w:t>
      </w:r>
      <w:r w:rsidRPr="00434987">
        <w:rPr>
          <w:rFonts w:ascii="Times New Roman" w:hAnsi="Times New Roman" w:cs="Times New Roman"/>
          <w:sz w:val="28"/>
          <w:szCs w:val="28"/>
        </w:rPr>
        <w:tab/>
      </w:r>
      <w:r w:rsidR="005949E8" w:rsidRPr="00434987">
        <w:rPr>
          <w:rFonts w:ascii="Times New Roman" w:hAnsi="Times New Roman" w:cs="Times New Roman"/>
          <w:sz w:val="28"/>
          <w:szCs w:val="28"/>
        </w:rPr>
        <w:t>Руководители конкурсных работ победителей</w:t>
      </w:r>
      <w:r w:rsidR="005949E8">
        <w:rPr>
          <w:rFonts w:ascii="Times New Roman" w:hAnsi="Times New Roman" w:cs="Times New Roman"/>
          <w:sz w:val="28"/>
          <w:szCs w:val="28"/>
        </w:rPr>
        <w:t xml:space="preserve"> и</w:t>
      </w:r>
      <w:r w:rsidR="005949E8" w:rsidRPr="00434987">
        <w:rPr>
          <w:rFonts w:ascii="Times New Roman" w:hAnsi="Times New Roman" w:cs="Times New Roman"/>
          <w:sz w:val="28"/>
          <w:szCs w:val="28"/>
        </w:rPr>
        <w:t xml:space="preserve"> призеров Конкурса награждаются грамотами</w:t>
      </w:r>
      <w:r w:rsidR="005949E8">
        <w:rPr>
          <w:rFonts w:ascii="Times New Roman" w:hAnsi="Times New Roman" w:cs="Times New Roman"/>
          <w:sz w:val="28"/>
          <w:szCs w:val="28"/>
        </w:rPr>
        <w:t xml:space="preserve"> Центра</w:t>
      </w:r>
      <w:r w:rsidR="005949E8" w:rsidRPr="00434987">
        <w:rPr>
          <w:rFonts w:ascii="Times New Roman" w:hAnsi="Times New Roman" w:cs="Times New Roman"/>
          <w:sz w:val="28"/>
          <w:szCs w:val="28"/>
        </w:rPr>
        <w:t>.</w:t>
      </w:r>
    </w:p>
    <w:p w:rsidR="00171F4B" w:rsidRPr="005949E8" w:rsidRDefault="00171F4B" w:rsidP="00171F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8.</w:t>
      </w:r>
      <w:r w:rsidR="005949E8">
        <w:rPr>
          <w:rFonts w:ascii="Times New Roman" w:hAnsi="Times New Roman" w:cs="Times New Roman"/>
          <w:sz w:val="28"/>
          <w:szCs w:val="28"/>
        </w:rPr>
        <w:t>6</w:t>
      </w:r>
      <w:r w:rsidRPr="00434987">
        <w:rPr>
          <w:rFonts w:ascii="Times New Roman" w:hAnsi="Times New Roman" w:cs="Times New Roman"/>
          <w:sz w:val="28"/>
          <w:szCs w:val="28"/>
        </w:rPr>
        <w:t>.</w:t>
      </w:r>
      <w:r w:rsidRPr="00434987">
        <w:rPr>
          <w:rFonts w:ascii="Times New Roman" w:hAnsi="Times New Roman" w:cs="Times New Roman"/>
          <w:sz w:val="28"/>
          <w:szCs w:val="28"/>
        </w:rPr>
        <w:tab/>
      </w:r>
      <w:r w:rsidR="005949E8" w:rsidRPr="00434987">
        <w:rPr>
          <w:rFonts w:ascii="Times New Roman" w:hAnsi="Times New Roman" w:cs="Times New Roman"/>
          <w:sz w:val="28"/>
          <w:szCs w:val="28"/>
        </w:rPr>
        <w:t>Решение жюри обжалованию не подлежит.</w:t>
      </w:r>
    </w:p>
    <w:p w:rsidR="00171F4B" w:rsidRPr="00434987" w:rsidRDefault="005949E8" w:rsidP="005949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949E8">
        <w:rPr>
          <w:rFonts w:ascii="Times New Roman" w:hAnsi="Times New Roman" w:cs="Times New Roman"/>
          <w:sz w:val="28"/>
          <w:szCs w:val="28"/>
        </w:rPr>
        <w:t>9.</w:t>
      </w:r>
      <w:r w:rsidR="00171F4B" w:rsidRPr="00434987">
        <w:rPr>
          <w:rFonts w:ascii="Times New Roman" w:hAnsi="Times New Roman" w:cs="Times New Roman"/>
          <w:sz w:val="28"/>
          <w:szCs w:val="28"/>
        </w:rPr>
        <w:t xml:space="preserve"> Заключительные положения</w:t>
      </w:r>
    </w:p>
    <w:p w:rsidR="00171F4B" w:rsidRPr="00434987" w:rsidRDefault="006D663C" w:rsidP="00171F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Вопросы</w:t>
      </w:r>
      <w:r w:rsidR="00171F4B" w:rsidRPr="00434987">
        <w:rPr>
          <w:rFonts w:ascii="Times New Roman" w:hAnsi="Times New Roman" w:cs="Times New Roman"/>
          <w:sz w:val="28"/>
          <w:szCs w:val="28"/>
        </w:rPr>
        <w:t>, не отраженные в настоящем Положении, решаются Оргкомитетом Конкурса, исходя из своей компетенции в рамках сложившейся ситуации и в соответствии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с действующим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:rsidR="00171F4B" w:rsidRPr="00434987" w:rsidRDefault="00171F4B" w:rsidP="00171F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1F4B" w:rsidRPr="00434987" w:rsidRDefault="00171F4B" w:rsidP="00171F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1F4B" w:rsidRPr="00434987" w:rsidRDefault="00171F4B" w:rsidP="00171F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1F4B" w:rsidRPr="00434987" w:rsidRDefault="00171F4B" w:rsidP="00171F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2144A" w:rsidRDefault="009214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12B47" w:rsidRDefault="00E12B47" w:rsidP="00E12B47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E12B47" w:rsidRDefault="00E12B47" w:rsidP="00E12B47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E12B47" w:rsidRDefault="004C739E" w:rsidP="00E12B47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</w:t>
      </w:r>
      <w:r w:rsidR="00E12B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конкурсанте - </w:t>
      </w:r>
      <w:r w:rsidR="00E12B47">
        <w:rPr>
          <w:rFonts w:ascii="Times New Roman" w:hAnsi="Times New Roman"/>
          <w:sz w:val="28"/>
          <w:szCs w:val="28"/>
        </w:rPr>
        <w:t>участнике</w:t>
      </w:r>
    </w:p>
    <w:p w:rsidR="00E12B47" w:rsidRDefault="00E12B47" w:rsidP="00E12B47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краевого заочного конкурса юных исследователей окружающей среды</w:t>
      </w:r>
    </w:p>
    <w:p w:rsidR="00E12B47" w:rsidRDefault="00E12B47" w:rsidP="00E12B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2B47" w:rsidRDefault="00E12B47" w:rsidP="00E12B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2B47" w:rsidRDefault="00E12B47" w:rsidP="00E12B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Название проекта: __________________________________________________</w:t>
      </w:r>
    </w:p>
    <w:p w:rsidR="00E12B47" w:rsidRDefault="00E12B47" w:rsidP="00E12B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Номинация: (номер и название) ______________________________________</w:t>
      </w:r>
    </w:p>
    <w:p w:rsidR="00E12B47" w:rsidRDefault="00E12B47" w:rsidP="00E12B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Фамилия, имя отчество автора (полностью)_____________________________</w:t>
      </w:r>
    </w:p>
    <w:p w:rsidR="00E12B47" w:rsidRDefault="00E12B47" w:rsidP="00E12B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E12B47" w:rsidRDefault="00E12B47" w:rsidP="00E12B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рождения:_________________________</w:t>
      </w:r>
    </w:p>
    <w:p w:rsidR="00E12B47" w:rsidRDefault="00E12B47" w:rsidP="00E12B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Серия, номер паспорта (свидетельства о рождении) ______ №____________,</w:t>
      </w:r>
    </w:p>
    <w:p w:rsidR="00E12B47" w:rsidRDefault="00E12B47" w:rsidP="00E12B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Кем и когда </w:t>
      </w:r>
      <w:proofErr w:type="gramStart"/>
      <w:r>
        <w:rPr>
          <w:rFonts w:ascii="Times New Roman" w:hAnsi="Times New Roman"/>
          <w:sz w:val="28"/>
          <w:szCs w:val="28"/>
        </w:rPr>
        <w:t>выдан</w:t>
      </w:r>
      <w:proofErr w:type="gramEnd"/>
      <w:r>
        <w:rPr>
          <w:rFonts w:ascii="Times New Roman" w:hAnsi="Times New Roman"/>
          <w:sz w:val="28"/>
          <w:szCs w:val="28"/>
        </w:rPr>
        <w:t xml:space="preserve"> __________________________________________________</w:t>
      </w:r>
    </w:p>
    <w:p w:rsidR="00E12B47" w:rsidRDefault="00E12B47" w:rsidP="00E12B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Общеобразовательная организация, в которой обучается конкурсант (полное название, адрес, телефон)____________________________________________</w:t>
      </w:r>
    </w:p>
    <w:p w:rsidR="00E12B47" w:rsidRDefault="00E12B47" w:rsidP="00E12B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E12B47" w:rsidRDefault="00E12B47" w:rsidP="00E12B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 ____________</w:t>
      </w:r>
    </w:p>
    <w:p w:rsidR="00E12B47" w:rsidRDefault="00E12B47" w:rsidP="00E12B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 участника __________________________________________</w:t>
      </w:r>
    </w:p>
    <w:p w:rsidR="00E12B47" w:rsidRDefault="00E12B47" w:rsidP="00E12B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электронной почты участника __________________________________</w:t>
      </w:r>
    </w:p>
    <w:p w:rsidR="00E12B47" w:rsidRDefault="00E12B47" w:rsidP="00E12B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Ссылка на социальную сеть участника _________________________________</w:t>
      </w:r>
    </w:p>
    <w:p w:rsidR="00E12B47" w:rsidRDefault="00E12B47" w:rsidP="00E12B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2B47" w:rsidRDefault="00E12B47" w:rsidP="00E12B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Образовательная организация, при которой выполнен проект (полное наименование, адрес, телефон, электронная почта) ______________________</w:t>
      </w:r>
    </w:p>
    <w:p w:rsidR="00E12B47" w:rsidRDefault="00E12B47" w:rsidP="00E12B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E12B47" w:rsidRDefault="00E12B47" w:rsidP="00E12B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Название объединения, при котором выполнен проект____________________</w:t>
      </w:r>
    </w:p>
    <w:p w:rsidR="00E12B47" w:rsidRDefault="00E12B47" w:rsidP="00E12B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E12B47" w:rsidRDefault="00E12B47" w:rsidP="00E12B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ФИО руководителя работы (полностью) _______________________________</w:t>
      </w:r>
    </w:p>
    <w:p w:rsidR="00E12B47" w:rsidRDefault="00E12B47" w:rsidP="00E12B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E12B47" w:rsidRDefault="00E12B47" w:rsidP="00E12B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Должность руководителя ____________________________________________</w:t>
      </w:r>
    </w:p>
    <w:p w:rsidR="00E12B47" w:rsidRDefault="00E12B47" w:rsidP="00E12B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работы руководителя__________________________________________</w:t>
      </w:r>
    </w:p>
    <w:p w:rsidR="00E12B47" w:rsidRDefault="00E12B47" w:rsidP="00E12B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Контактный телефон руководителя ____________________________________</w:t>
      </w:r>
    </w:p>
    <w:p w:rsidR="00E12B47" w:rsidRDefault="00E12B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71F4B" w:rsidRPr="00434987" w:rsidRDefault="00171F4B" w:rsidP="006D663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4C739E">
        <w:rPr>
          <w:rFonts w:ascii="Times New Roman" w:hAnsi="Times New Roman" w:cs="Times New Roman"/>
          <w:sz w:val="28"/>
          <w:szCs w:val="28"/>
        </w:rPr>
        <w:t>2</w:t>
      </w:r>
    </w:p>
    <w:p w:rsidR="00171F4B" w:rsidRPr="00434987" w:rsidRDefault="00171F4B" w:rsidP="006D66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71F4B" w:rsidRPr="00434987" w:rsidRDefault="00171F4B" w:rsidP="006D66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Требования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к оформлению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конкурсной работы</w:t>
      </w:r>
    </w:p>
    <w:p w:rsidR="00171F4B" w:rsidRPr="00434987" w:rsidRDefault="00171F4B" w:rsidP="00171F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1F4B" w:rsidRPr="00434987" w:rsidRDefault="00171F4B" w:rsidP="002101C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1.</w:t>
      </w:r>
      <w:r w:rsidRPr="00434987">
        <w:rPr>
          <w:rFonts w:ascii="Times New Roman" w:hAnsi="Times New Roman" w:cs="Times New Roman"/>
          <w:sz w:val="28"/>
          <w:szCs w:val="28"/>
        </w:rPr>
        <w:tab/>
        <w:t>Общие требования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к конкурсным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работам.</w:t>
      </w:r>
    </w:p>
    <w:p w:rsidR="00171F4B" w:rsidRPr="00434987" w:rsidRDefault="00171F4B" w:rsidP="002101C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1.1.</w:t>
      </w:r>
      <w:r w:rsidRPr="00434987">
        <w:rPr>
          <w:rFonts w:ascii="Times New Roman" w:hAnsi="Times New Roman" w:cs="Times New Roman"/>
          <w:sz w:val="28"/>
          <w:szCs w:val="28"/>
        </w:rPr>
        <w:tab/>
        <w:t>Все текстовые материалы должны быть написаны на русском языке (при необходимости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с использованием латинских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названий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видов животных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и растений).</w:t>
      </w:r>
    </w:p>
    <w:p w:rsidR="00171F4B" w:rsidRPr="00434987" w:rsidRDefault="00171F4B" w:rsidP="002101C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1.2.</w:t>
      </w:r>
      <w:r w:rsidRPr="00434987">
        <w:rPr>
          <w:rFonts w:ascii="Times New Roman" w:hAnsi="Times New Roman" w:cs="Times New Roman"/>
          <w:sz w:val="28"/>
          <w:szCs w:val="28"/>
        </w:rPr>
        <w:tab/>
        <w:t xml:space="preserve">Объем работы не более 25 страниц, шрифт </w:t>
      </w:r>
      <w:r w:rsidR="002101C1">
        <w:rPr>
          <w:rFonts w:ascii="Times New Roman" w:hAnsi="Times New Roman" w:cs="Times New Roman"/>
          <w:sz w:val="28"/>
          <w:szCs w:val="28"/>
        </w:rPr>
        <w:t>1</w:t>
      </w:r>
      <w:r w:rsidRPr="00434987">
        <w:rPr>
          <w:rFonts w:ascii="Times New Roman" w:hAnsi="Times New Roman" w:cs="Times New Roman"/>
          <w:sz w:val="28"/>
          <w:szCs w:val="28"/>
        </w:rPr>
        <w:t>4, интервал одинарный.</w:t>
      </w:r>
    </w:p>
    <w:p w:rsidR="00171F4B" w:rsidRPr="00434987" w:rsidRDefault="00171F4B" w:rsidP="002101C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1.3.</w:t>
      </w:r>
      <w:r w:rsidRPr="00434987">
        <w:rPr>
          <w:rFonts w:ascii="Times New Roman" w:hAnsi="Times New Roman" w:cs="Times New Roman"/>
          <w:sz w:val="28"/>
          <w:szCs w:val="28"/>
        </w:rPr>
        <w:tab/>
        <w:t>Картографический материал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должен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иметь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условные обозначения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и масштаб.</w:t>
      </w:r>
    </w:p>
    <w:p w:rsidR="002101C1" w:rsidRDefault="00171F4B" w:rsidP="002101C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1.4.</w:t>
      </w:r>
      <w:r w:rsidRPr="00434987">
        <w:rPr>
          <w:rFonts w:ascii="Times New Roman" w:hAnsi="Times New Roman" w:cs="Times New Roman"/>
          <w:sz w:val="28"/>
          <w:szCs w:val="28"/>
        </w:rPr>
        <w:tab/>
        <w:t>Дополнительные наглядные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материалы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должны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соответствовать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теме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работы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и быть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 xml:space="preserve">оформлены в соответствии с видом материала. </w:t>
      </w:r>
    </w:p>
    <w:p w:rsidR="00171F4B" w:rsidRPr="001A03D7" w:rsidRDefault="00171F4B" w:rsidP="002101C1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03D7">
        <w:rPr>
          <w:rFonts w:ascii="Times New Roman" w:hAnsi="Times New Roman" w:cs="Times New Roman"/>
          <w:b/>
          <w:sz w:val="28"/>
          <w:szCs w:val="28"/>
        </w:rPr>
        <w:t>2.</w:t>
      </w:r>
      <w:r w:rsidRPr="001A03D7">
        <w:rPr>
          <w:rFonts w:ascii="Times New Roman" w:hAnsi="Times New Roman" w:cs="Times New Roman"/>
          <w:b/>
          <w:sz w:val="28"/>
          <w:szCs w:val="28"/>
        </w:rPr>
        <w:tab/>
        <w:t>Исследовательская</w:t>
      </w:r>
      <w:r w:rsidR="009F0FB3" w:rsidRPr="001A03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03D7">
        <w:rPr>
          <w:rFonts w:ascii="Times New Roman" w:hAnsi="Times New Roman" w:cs="Times New Roman"/>
          <w:b/>
          <w:sz w:val="28"/>
          <w:szCs w:val="28"/>
        </w:rPr>
        <w:t>работа</w:t>
      </w:r>
      <w:r w:rsidR="009F0FB3" w:rsidRPr="001A03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03D7">
        <w:rPr>
          <w:rFonts w:ascii="Times New Roman" w:hAnsi="Times New Roman" w:cs="Times New Roman"/>
          <w:b/>
          <w:sz w:val="28"/>
          <w:szCs w:val="28"/>
        </w:rPr>
        <w:t>должна содержать:</w:t>
      </w:r>
    </w:p>
    <w:p w:rsidR="00171F4B" w:rsidRPr="00434987" w:rsidRDefault="002101C1" w:rsidP="002101C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71F4B" w:rsidRPr="00434987">
        <w:rPr>
          <w:rFonts w:ascii="Times New Roman" w:hAnsi="Times New Roman" w:cs="Times New Roman"/>
          <w:sz w:val="28"/>
          <w:szCs w:val="28"/>
        </w:rPr>
        <w:t>титульный лист, на котором указываются: название образовательной организа</w:t>
      </w:r>
      <w:r>
        <w:rPr>
          <w:rFonts w:ascii="Times New Roman" w:hAnsi="Times New Roman" w:cs="Times New Roman"/>
          <w:sz w:val="28"/>
          <w:szCs w:val="28"/>
        </w:rPr>
        <w:t>ц</w:t>
      </w:r>
      <w:r w:rsidR="00171F4B" w:rsidRPr="00434987">
        <w:rPr>
          <w:rFonts w:ascii="Times New Roman" w:hAnsi="Times New Roman" w:cs="Times New Roman"/>
          <w:sz w:val="28"/>
          <w:szCs w:val="28"/>
        </w:rPr>
        <w:t>ии,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в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которой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выполнена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работа;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субъект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Российской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Федерации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и населенный пункт; название детского объединения; тема работы;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фамилия,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имя,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отчество автора; класс; фамилия, имя,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отчество,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должность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и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место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работы руководителя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конкурсной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работы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(полностью)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и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консультанта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(если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имеется),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 выполнения работы;</w:t>
      </w:r>
      <w:proofErr w:type="gramEnd"/>
    </w:p>
    <w:p w:rsidR="00171F4B" w:rsidRPr="00434987" w:rsidRDefault="002101C1" w:rsidP="002101C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71F4B" w:rsidRPr="00434987">
        <w:rPr>
          <w:rFonts w:ascii="Times New Roman" w:hAnsi="Times New Roman" w:cs="Times New Roman"/>
          <w:sz w:val="28"/>
          <w:szCs w:val="28"/>
        </w:rPr>
        <w:t>оглавление, перечисляющее нижеупомянутые разделы содержания (с указанием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страниц);</w:t>
      </w:r>
    </w:p>
    <w:p w:rsidR="00171F4B" w:rsidRPr="00434987" w:rsidRDefault="002101C1" w:rsidP="002101C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71F4B" w:rsidRPr="00434987">
        <w:rPr>
          <w:rFonts w:ascii="Times New Roman" w:hAnsi="Times New Roman" w:cs="Times New Roman"/>
          <w:sz w:val="28"/>
          <w:szCs w:val="28"/>
        </w:rPr>
        <w:t>содержание работы.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В структуре изложения содержания работы должно быть представлено:</w:t>
      </w:r>
    </w:p>
    <w:p w:rsidR="001A03D7" w:rsidRDefault="00171F4B" w:rsidP="001A03D7">
      <w:pPr>
        <w:pStyle w:val="a4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01C1">
        <w:rPr>
          <w:rFonts w:ascii="Times New Roman" w:hAnsi="Times New Roman" w:cs="Times New Roman"/>
          <w:sz w:val="28"/>
          <w:szCs w:val="28"/>
        </w:rPr>
        <w:t xml:space="preserve">введение, где должны быть сформулированы </w:t>
      </w:r>
      <w:r w:rsidRPr="002101C1">
        <w:rPr>
          <w:rFonts w:ascii="Times New Roman" w:hAnsi="Times New Roman" w:cs="Times New Roman"/>
          <w:sz w:val="28"/>
          <w:szCs w:val="28"/>
          <w:u w:val="single"/>
        </w:rPr>
        <w:t>цель и задачи</w:t>
      </w:r>
      <w:r w:rsidRPr="002101C1">
        <w:rPr>
          <w:rFonts w:ascii="Times New Roman" w:hAnsi="Times New Roman" w:cs="Times New Roman"/>
          <w:sz w:val="28"/>
          <w:szCs w:val="28"/>
        </w:rPr>
        <w:t xml:space="preserve"> работы, степень изученности проблемы, сделан краткий литературный обзор, обоснована актуальность исследования, а также указаны место и сроки проведения исследования, при необходимости дана физико-географическая характеристика района исследования и режим хозяйственного использования территории;</w:t>
      </w:r>
    </w:p>
    <w:p w:rsidR="001A03D7" w:rsidRDefault="00171F4B" w:rsidP="001A03D7">
      <w:pPr>
        <w:pStyle w:val="a4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03D7">
        <w:rPr>
          <w:rFonts w:ascii="Times New Roman" w:hAnsi="Times New Roman" w:cs="Times New Roman"/>
          <w:sz w:val="28"/>
          <w:szCs w:val="28"/>
        </w:rPr>
        <w:t>методика исследований (описание методики сбора материалов,</w:t>
      </w:r>
      <w:r w:rsidR="009F0FB3" w:rsidRPr="001A03D7">
        <w:rPr>
          <w:rFonts w:ascii="Times New Roman" w:hAnsi="Times New Roman" w:cs="Times New Roman"/>
          <w:sz w:val="28"/>
          <w:szCs w:val="28"/>
        </w:rPr>
        <w:t xml:space="preserve"> </w:t>
      </w:r>
      <w:r w:rsidRPr="001A03D7">
        <w:rPr>
          <w:rFonts w:ascii="Times New Roman" w:hAnsi="Times New Roman" w:cs="Times New Roman"/>
          <w:sz w:val="28"/>
          <w:szCs w:val="28"/>
        </w:rPr>
        <w:t>методы первичной и статистической обработки собранного материала);</w:t>
      </w:r>
    </w:p>
    <w:p w:rsidR="001A03D7" w:rsidRDefault="00171F4B" w:rsidP="001A03D7">
      <w:pPr>
        <w:pStyle w:val="a4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03D7">
        <w:rPr>
          <w:rFonts w:ascii="Times New Roman" w:hAnsi="Times New Roman" w:cs="Times New Roman"/>
          <w:sz w:val="28"/>
          <w:szCs w:val="28"/>
        </w:rPr>
        <w:t xml:space="preserve">результаты исследований и их обсуждение (обязательно приведение всех численных и фактических данных с анализом результатов их обработки), при представлении результатов </w:t>
      </w:r>
      <w:r w:rsidR="001A03D7" w:rsidRPr="001A03D7">
        <w:rPr>
          <w:rFonts w:ascii="Times New Roman" w:hAnsi="Times New Roman" w:cs="Times New Roman"/>
          <w:sz w:val="28"/>
          <w:szCs w:val="28"/>
          <w:u w:val="single"/>
        </w:rPr>
        <w:t>необходимо</w:t>
      </w:r>
      <w:r w:rsidRPr="001A03D7">
        <w:rPr>
          <w:rFonts w:ascii="Times New Roman" w:hAnsi="Times New Roman" w:cs="Times New Roman"/>
          <w:sz w:val="28"/>
          <w:szCs w:val="28"/>
          <w:u w:val="single"/>
        </w:rPr>
        <w:t xml:space="preserve"> использование таблиц, диаграмм и графиков</w:t>
      </w:r>
      <w:r w:rsidRPr="001A03D7">
        <w:rPr>
          <w:rFonts w:ascii="Times New Roman" w:hAnsi="Times New Roman" w:cs="Times New Roman"/>
          <w:sz w:val="28"/>
          <w:szCs w:val="28"/>
        </w:rPr>
        <w:t>;</w:t>
      </w:r>
    </w:p>
    <w:p w:rsidR="001A03D7" w:rsidRDefault="00171F4B" w:rsidP="001A03D7">
      <w:pPr>
        <w:pStyle w:val="a4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03D7">
        <w:rPr>
          <w:rFonts w:ascii="Times New Roman" w:hAnsi="Times New Roman" w:cs="Times New Roman"/>
          <w:sz w:val="28"/>
          <w:szCs w:val="28"/>
        </w:rPr>
        <w:t>выводы, где приводятся краткие формулировки результатов работы в</w:t>
      </w:r>
      <w:r w:rsidR="009F0FB3" w:rsidRPr="001A03D7">
        <w:rPr>
          <w:rFonts w:ascii="Times New Roman" w:hAnsi="Times New Roman" w:cs="Times New Roman"/>
          <w:sz w:val="28"/>
          <w:szCs w:val="28"/>
        </w:rPr>
        <w:t xml:space="preserve"> </w:t>
      </w:r>
      <w:r w:rsidRPr="001A03D7">
        <w:rPr>
          <w:rFonts w:ascii="Times New Roman" w:hAnsi="Times New Roman" w:cs="Times New Roman"/>
          <w:sz w:val="28"/>
          <w:szCs w:val="28"/>
        </w:rPr>
        <w:t>соответствии с поставленными задачами;</w:t>
      </w:r>
    </w:p>
    <w:p w:rsidR="001A03D7" w:rsidRDefault="00171F4B" w:rsidP="001A03D7">
      <w:pPr>
        <w:pStyle w:val="a4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03D7">
        <w:rPr>
          <w:rFonts w:ascii="Times New Roman" w:hAnsi="Times New Roman" w:cs="Times New Roman"/>
          <w:sz w:val="28"/>
          <w:szCs w:val="28"/>
        </w:rPr>
        <w:lastRenderedPageBreak/>
        <w:t>заключение, где могут быть отмечены лица, принимавшие участие в выполнении и оформлении работы, намечены дальнейшие перспективы работы, указаны практические рекомендации, непосредственно вытекающие из данной исследовательской работы;</w:t>
      </w:r>
    </w:p>
    <w:p w:rsidR="00171F4B" w:rsidRPr="001A03D7" w:rsidRDefault="00171F4B" w:rsidP="001A03D7">
      <w:pPr>
        <w:pStyle w:val="a4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03D7">
        <w:rPr>
          <w:rFonts w:ascii="Times New Roman" w:hAnsi="Times New Roman" w:cs="Times New Roman"/>
          <w:sz w:val="28"/>
          <w:szCs w:val="28"/>
        </w:rPr>
        <w:t>список использованной литературы, оформленный в соответствии с правилами составления библиографического списка. В тексте работы должны быть ссылки на использованные литературные источники.</w:t>
      </w:r>
    </w:p>
    <w:p w:rsidR="00171F4B" w:rsidRPr="001A03D7" w:rsidRDefault="00171F4B" w:rsidP="002101C1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03D7">
        <w:rPr>
          <w:rFonts w:ascii="Times New Roman" w:hAnsi="Times New Roman" w:cs="Times New Roman"/>
          <w:b/>
          <w:sz w:val="28"/>
          <w:szCs w:val="28"/>
        </w:rPr>
        <w:t>3.</w:t>
      </w:r>
      <w:r w:rsidRPr="001A03D7">
        <w:rPr>
          <w:rFonts w:ascii="Times New Roman" w:hAnsi="Times New Roman" w:cs="Times New Roman"/>
          <w:b/>
          <w:sz w:val="28"/>
          <w:szCs w:val="28"/>
        </w:rPr>
        <w:tab/>
        <w:t>Проектная работа должна содержать:</w:t>
      </w:r>
    </w:p>
    <w:p w:rsidR="00171F4B" w:rsidRPr="00434987" w:rsidRDefault="001A03D7" w:rsidP="002101C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71F4B" w:rsidRPr="00434987">
        <w:rPr>
          <w:rFonts w:ascii="Times New Roman" w:hAnsi="Times New Roman" w:cs="Times New Roman"/>
          <w:sz w:val="28"/>
          <w:szCs w:val="28"/>
        </w:rPr>
        <w:t>название проекта, указание автора проекта, состав проектной группы, имя научного руководителя;</w:t>
      </w:r>
    </w:p>
    <w:p w:rsidR="006D663C" w:rsidRPr="00434987" w:rsidRDefault="001A03D7" w:rsidP="002101C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71F4B" w:rsidRPr="00434987">
        <w:rPr>
          <w:rFonts w:ascii="Times New Roman" w:hAnsi="Times New Roman" w:cs="Times New Roman"/>
          <w:sz w:val="28"/>
          <w:szCs w:val="28"/>
        </w:rPr>
        <w:t>краткое описание проекта: цели, задачи, результат проекта (продукт);</w:t>
      </w:r>
    </w:p>
    <w:p w:rsidR="00171F4B" w:rsidRPr="00434987" w:rsidRDefault="001A03D7" w:rsidP="002101C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</w:t>
      </w:r>
      <w:r w:rsidR="00171F4B" w:rsidRPr="0043498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апы </w:t>
      </w:r>
      <w:r w:rsidR="00171F4B" w:rsidRPr="00434987">
        <w:rPr>
          <w:rFonts w:ascii="Times New Roman" w:hAnsi="Times New Roman" w:cs="Times New Roman"/>
          <w:sz w:val="28"/>
          <w:szCs w:val="28"/>
        </w:rPr>
        <w:t>проектно</w:t>
      </w:r>
      <w:r>
        <w:rPr>
          <w:rFonts w:ascii="Times New Roman" w:hAnsi="Times New Roman" w:cs="Times New Roman"/>
          <w:sz w:val="28"/>
          <w:szCs w:val="28"/>
        </w:rPr>
        <w:t>й</w:t>
      </w:r>
      <w:r w:rsidR="006D663C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ра</w:t>
      </w:r>
      <w:r w:rsidR="006D663C" w:rsidRPr="00434987">
        <w:rPr>
          <w:rFonts w:ascii="Times New Roman" w:hAnsi="Times New Roman" w:cs="Times New Roman"/>
          <w:sz w:val="28"/>
          <w:szCs w:val="28"/>
        </w:rPr>
        <w:t>б</w:t>
      </w:r>
      <w:r w:rsidR="00171F4B" w:rsidRPr="00434987">
        <w:rPr>
          <w:rFonts w:ascii="Times New Roman" w:hAnsi="Times New Roman" w:cs="Times New Roman"/>
          <w:sz w:val="28"/>
          <w:szCs w:val="28"/>
        </w:rPr>
        <w:t>оты:</w:t>
      </w:r>
      <w:r w:rsidR="006D663C" w:rsidRPr="00434987">
        <w:rPr>
          <w:rFonts w:ascii="Times New Roman" w:hAnsi="Times New Roman" w:cs="Times New Roman"/>
          <w:sz w:val="28"/>
          <w:szCs w:val="28"/>
        </w:rPr>
        <w:t xml:space="preserve"> даты, </w:t>
      </w:r>
      <w:r w:rsidR="00171F4B" w:rsidRPr="00434987">
        <w:rPr>
          <w:rFonts w:ascii="Times New Roman" w:hAnsi="Times New Roman" w:cs="Times New Roman"/>
          <w:sz w:val="28"/>
          <w:szCs w:val="28"/>
        </w:rPr>
        <w:t>основные</w:t>
      </w:r>
      <w:r w:rsidR="006D663C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этапы</w:t>
      </w:r>
      <w:r w:rsidR="006D663C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и</w:t>
      </w:r>
      <w:r w:rsidR="006D663C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краткое</w:t>
      </w:r>
      <w:r w:rsidR="006D663C" w:rsidRPr="00434987">
        <w:rPr>
          <w:rFonts w:ascii="Times New Roman" w:hAnsi="Times New Roman" w:cs="Times New Roman"/>
          <w:sz w:val="28"/>
          <w:szCs w:val="28"/>
        </w:rPr>
        <w:t xml:space="preserve"> содержание</w:t>
      </w:r>
      <w:r w:rsidR="00171F4B" w:rsidRPr="00434987">
        <w:rPr>
          <w:rFonts w:ascii="Times New Roman" w:hAnsi="Times New Roman" w:cs="Times New Roman"/>
          <w:sz w:val="28"/>
          <w:szCs w:val="28"/>
        </w:rPr>
        <w:t xml:space="preserve"> проделанной работы, результат на каждом этапе;</w:t>
      </w:r>
    </w:p>
    <w:p w:rsidR="00171F4B" w:rsidRPr="00434987" w:rsidRDefault="001A03D7" w:rsidP="002101C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71F4B" w:rsidRPr="00434987">
        <w:rPr>
          <w:rFonts w:ascii="Times New Roman" w:hAnsi="Times New Roman" w:cs="Times New Roman"/>
          <w:sz w:val="28"/>
          <w:szCs w:val="28"/>
        </w:rPr>
        <w:t>материально-техническое обеспечение проекта.</w:t>
      </w:r>
    </w:p>
    <w:p w:rsidR="00171F4B" w:rsidRPr="00434987" w:rsidRDefault="00171F4B" w:rsidP="002101C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Во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введении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кратко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обосновывается</w:t>
      </w:r>
      <w:r w:rsidR="006D663C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актуальность</w:t>
      </w:r>
      <w:r w:rsidR="006D663C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выбр</w:t>
      </w:r>
      <w:r w:rsidR="006D663C" w:rsidRPr="00434987">
        <w:rPr>
          <w:rFonts w:ascii="Times New Roman" w:hAnsi="Times New Roman" w:cs="Times New Roman"/>
          <w:sz w:val="28"/>
          <w:szCs w:val="28"/>
        </w:rPr>
        <w:t>анн</w:t>
      </w:r>
      <w:r w:rsidRPr="00434987">
        <w:rPr>
          <w:rFonts w:ascii="Times New Roman" w:hAnsi="Times New Roman" w:cs="Times New Roman"/>
          <w:sz w:val="28"/>
          <w:szCs w:val="28"/>
        </w:rPr>
        <w:t>ой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темы,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цель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и содержание</w:t>
      </w:r>
      <w:r w:rsidR="006D663C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поставленных</w:t>
      </w:r>
      <w:r w:rsidR="006D663C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задач,</w:t>
      </w:r>
      <w:r w:rsidR="001A03D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характеристика</w:t>
      </w:r>
      <w:r w:rsidR="006D663C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работы:</w:t>
      </w:r>
      <w:r w:rsidR="006D663C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в</w:t>
      </w:r>
      <w:r w:rsidR="006D663C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чем</w:t>
      </w:r>
      <w:r w:rsidR="006D663C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заключается значимость и (или) прикладная ценность полученных результатов, краткий обзор имеющейся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по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данной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теме литературы.</w:t>
      </w:r>
    </w:p>
    <w:p w:rsidR="00171F4B" w:rsidRPr="00434987" w:rsidRDefault="00171F4B" w:rsidP="002101C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Основная часть состоит из двух разделов: теоретического и практического. Теоретический</w:t>
      </w:r>
      <w:r w:rsidR="006D663C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раздел</w:t>
      </w:r>
      <w:r w:rsidR="006D663C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включает</w:t>
      </w:r>
      <w:r w:rsidR="006D663C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анализ</w:t>
      </w:r>
      <w:r w:rsidR="006D663C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информации,</w:t>
      </w:r>
      <w:r w:rsidR="006D663C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отбор</w:t>
      </w:r>
      <w:r w:rsidR="006D663C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наиболее</w:t>
      </w:r>
      <w:r w:rsidR="006D663C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 xml:space="preserve">значимых данных, выстраивание общей логической схемы выводов. </w:t>
      </w:r>
      <w:r w:rsidRPr="001A03D7">
        <w:rPr>
          <w:rFonts w:ascii="Times New Roman" w:hAnsi="Times New Roman" w:cs="Times New Roman"/>
          <w:sz w:val="28"/>
          <w:szCs w:val="28"/>
          <w:u w:val="single"/>
        </w:rPr>
        <w:t>Пр</w:t>
      </w:r>
      <w:r w:rsidR="006D663C" w:rsidRPr="001A03D7"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1A03D7">
        <w:rPr>
          <w:rFonts w:ascii="Times New Roman" w:hAnsi="Times New Roman" w:cs="Times New Roman"/>
          <w:sz w:val="28"/>
          <w:szCs w:val="28"/>
          <w:u w:val="single"/>
        </w:rPr>
        <w:t>ктический раздел - описание изготовления проектируемого изделия</w:t>
      </w:r>
      <w:r w:rsidRPr="00434987">
        <w:rPr>
          <w:rFonts w:ascii="Times New Roman" w:hAnsi="Times New Roman" w:cs="Times New Roman"/>
          <w:sz w:val="28"/>
          <w:szCs w:val="28"/>
        </w:rPr>
        <w:t>.</w:t>
      </w:r>
    </w:p>
    <w:p w:rsidR="00171F4B" w:rsidRPr="00434987" w:rsidRDefault="00171F4B" w:rsidP="002101C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4987">
        <w:rPr>
          <w:rFonts w:ascii="Times New Roman" w:hAnsi="Times New Roman" w:cs="Times New Roman"/>
          <w:sz w:val="28"/>
          <w:szCs w:val="28"/>
        </w:rPr>
        <w:t>Как, при каких условиях (социальных, финансово-экономически</w:t>
      </w:r>
      <w:r w:rsidR="001A03D7">
        <w:rPr>
          <w:rFonts w:ascii="Times New Roman" w:hAnsi="Times New Roman" w:cs="Times New Roman"/>
          <w:sz w:val="28"/>
          <w:szCs w:val="28"/>
        </w:rPr>
        <w:t>х и т.</w:t>
      </w:r>
      <w:r w:rsidRPr="00434987">
        <w:rPr>
          <w:rFonts w:ascii="Times New Roman" w:hAnsi="Times New Roman" w:cs="Times New Roman"/>
          <w:sz w:val="28"/>
          <w:szCs w:val="28"/>
        </w:rPr>
        <w:t>д.) проект (продукт) может быть реализован.</w:t>
      </w:r>
      <w:proofErr w:type="gramEnd"/>
    </w:p>
    <w:p w:rsidR="00171F4B" w:rsidRPr="00434987" w:rsidRDefault="00171F4B" w:rsidP="002101C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Заключение содержит основные выводы. При оценке экспертами работ учитывается и грамотность изложения текста.</w:t>
      </w:r>
    </w:p>
    <w:p w:rsidR="00171F4B" w:rsidRPr="00434987" w:rsidRDefault="00171F4B" w:rsidP="002101C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В конце работы приводится список используемой литературы (библиографический список). В тексте работы должны быть ссылки на научные источники, ссылки на сайты.</w:t>
      </w:r>
    </w:p>
    <w:p w:rsidR="00171F4B" w:rsidRPr="00434987" w:rsidRDefault="00171F4B" w:rsidP="002101C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В приложении помещаются вспомогательные и дополнительные материалы: таблицы, рисунки, графики, схемы и т. д., если они помогут пониманию полученных результатов.</w:t>
      </w:r>
    </w:p>
    <w:p w:rsidR="00171F4B" w:rsidRPr="00434987" w:rsidRDefault="00171F4B" w:rsidP="002101C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4.</w:t>
      </w:r>
      <w:r w:rsidRPr="00434987">
        <w:rPr>
          <w:rFonts w:ascii="Times New Roman" w:hAnsi="Times New Roman" w:cs="Times New Roman"/>
          <w:sz w:val="28"/>
          <w:szCs w:val="28"/>
        </w:rPr>
        <w:tab/>
        <w:t>Требования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к работам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номинации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«Лучшие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образовательные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практики».</w:t>
      </w:r>
    </w:p>
    <w:p w:rsidR="00171F4B" w:rsidRPr="00434987" w:rsidRDefault="00171F4B" w:rsidP="002101C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 xml:space="preserve">На </w:t>
      </w:r>
      <w:r w:rsidR="0039030A">
        <w:rPr>
          <w:rFonts w:ascii="Times New Roman" w:hAnsi="Times New Roman" w:cs="Times New Roman"/>
          <w:sz w:val="28"/>
          <w:szCs w:val="28"/>
        </w:rPr>
        <w:t>конкурс</w:t>
      </w:r>
      <w:r w:rsidRPr="00434987">
        <w:rPr>
          <w:rFonts w:ascii="Times New Roman" w:hAnsi="Times New Roman" w:cs="Times New Roman"/>
          <w:sz w:val="28"/>
          <w:szCs w:val="28"/>
        </w:rPr>
        <w:t xml:space="preserve"> представляется модуль дополнительной общеобразовательной программы, который должен:</w:t>
      </w:r>
    </w:p>
    <w:p w:rsidR="00171F4B" w:rsidRPr="00434987" w:rsidRDefault="0039030A" w:rsidP="002101C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71F4B" w:rsidRPr="00434987">
        <w:rPr>
          <w:rFonts w:ascii="Times New Roman" w:hAnsi="Times New Roman" w:cs="Times New Roman"/>
          <w:sz w:val="28"/>
          <w:szCs w:val="28"/>
        </w:rPr>
        <w:t>соответствовать требованиям к структуре и содерж</w:t>
      </w:r>
      <w:r>
        <w:rPr>
          <w:rFonts w:ascii="Times New Roman" w:hAnsi="Times New Roman" w:cs="Times New Roman"/>
          <w:sz w:val="28"/>
          <w:szCs w:val="28"/>
        </w:rPr>
        <w:t>анию</w:t>
      </w:r>
      <w:r w:rsidR="00171F4B" w:rsidRPr="00434987">
        <w:rPr>
          <w:rFonts w:ascii="Times New Roman" w:hAnsi="Times New Roman" w:cs="Times New Roman"/>
          <w:sz w:val="28"/>
          <w:szCs w:val="28"/>
        </w:rPr>
        <w:t xml:space="preserve"> дополнительных общеобразовательных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программ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согласно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пункту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5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приказа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1F4B" w:rsidRPr="00434987">
        <w:rPr>
          <w:rFonts w:ascii="Times New Roman" w:hAnsi="Times New Roman" w:cs="Times New Roman"/>
          <w:sz w:val="28"/>
          <w:szCs w:val="28"/>
        </w:rPr>
        <w:lastRenderedPageBreak/>
        <w:t>Ми</w:t>
      </w:r>
      <w:r>
        <w:rPr>
          <w:rFonts w:ascii="Times New Roman" w:hAnsi="Times New Roman" w:cs="Times New Roman"/>
          <w:sz w:val="28"/>
          <w:szCs w:val="28"/>
        </w:rPr>
        <w:t>нпр</w:t>
      </w:r>
      <w:r w:rsidR="00171F4B" w:rsidRPr="00434987">
        <w:rPr>
          <w:rFonts w:ascii="Times New Roman" w:hAnsi="Times New Roman" w:cs="Times New Roman"/>
          <w:sz w:val="28"/>
          <w:szCs w:val="28"/>
        </w:rPr>
        <w:t>освещения</w:t>
      </w:r>
      <w:proofErr w:type="spellEnd"/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России от 9 ноября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18 г. №</w:t>
      </w:r>
      <w:r w:rsidR="00171F4B" w:rsidRPr="00434987">
        <w:rPr>
          <w:rFonts w:ascii="Times New Roman" w:hAnsi="Times New Roman" w:cs="Times New Roman"/>
          <w:sz w:val="28"/>
          <w:szCs w:val="28"/>
        </w:rPr>
        <w:t>196, пункту 9 статьи 2 Федерального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закона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от 29 декабря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20l2 г. </w:t>
      </w:r>
      <w:r w:rsidR="00171F4B" w:rsidRPr="00434987">
        <w:rPr>
          <w:rFonts w:ascii="Times New Roman" w:hAnsi="Times New Roman" w:cs="Times New Roman"/>
          <w:sz w:val="28"/>
          <w:szCs w:val="28"/>
        </w:rPr>
        <w:t>№ 273-ФЗ «Об обра</w:t>
      </w:r>
      <w:r w:rsidR="0051176A">
        <w:rPr>
          <w:rFonts w:ascii="Times New Roman" w:hAnsi="Times New Roman" w:cs="Times New Roman"/>
          <w:sz w:val="28"/>
          <w:szCs w:val="28"/>
        </w:rPr>
        <w:t>зовании в Российской Федерации».</w:t>
      </w:r>
    </w:p>
    <w:p w:rsidR="00171F4B" w:rsidRPr="00434987" w:rsidRDefault="00171F4B" w:rsidP="002101C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5.</w:t>
      </w:r>
      <w:r w:rsidRPr="00434987">
        <w:rPr>
          <w:rFonts w:ascii="Times New Roman" w:hAnsi="Times New Roman" w:cs="Times New Roman"/>
          <w:sz w:val="28"/>
          <w:szCs w:val="28"/>
        </w:rPr>
        <w:tab/>
        <w:t>Приложения</w:t>
      </w:r>
    </w:p>
    <w:p w:rsidR="00171F4B" w:rsidRPr="00434987" w:rsidRDefault="00171F4B" w:rsidP="002101C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Фактические и численные данные, имеющие большой объем, а также рисунки, диаграммы,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схемы,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карты,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фотографии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и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т.д.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могут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быть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вынесены в конец работы - в приложения или представлены отдельно. Все приложения должны быть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пронумерованы,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озаглавлены,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а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основной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текст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обеспечен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ссылками на соответствующие приложения.</w:t>
      </w:r>
    </w:p>
    <w:p w:rsidR="00171F4B" w:rsidRPr="00434987" w:rsidRDefault="00171F4B" w:rsidP="002101C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71F4B" w:rsidRPr="00434987" w:rsidRDefault="00171F4B" w:rsidP="002101C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71F4B" w:rsidRPr="00434987" w:rsidRDefault="00171F4B" w:rsidP="00171F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1F4B" w:rsidRPr="00434987" w:rsidRDefault="00171F4B" w:rsidP="00171F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1F4B" w:rsidRPr="00434987" w:rsidRDefault="00171F4B" w:rsidP="00171F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1F4B" w:rsidRPr="00434987" w:rsidRDefault="00171F4B" w:rsidP="00171F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1F4B" w:rsidRPr="00434987" w:rsidRDefault="00171F4B" w:rsidP="00171F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1176A" w:rsidRDefault="0051176A">
      <w:pPr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br w:type="page"/>
      </w:r>
    </w:p>
    <w:p w:rsidR="00171F4B" w:rsidRPr="0051176A" w:rsidRDefault="004C739E" w:rsidP="008F4FE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171F4B" w:rsidRPr="0051176A" w:rsidRDefault="00171F4B" w:rsidP="00171F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1F4B" w:rsidRPr="0051176A" w:rsidRDefault="00171F4B" w:rsidP="008F4F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176A">
        <w:rPr>
          <w:rFonts w:ascii="Times New Roman" w:hAnsi="Times New Roman" w:cs="Times New Roman"/>
          <w:sz w:val="28"/>
          <w:szCs w:val="28"/>
        </w:rPr>
        <w:t>Критерии</w:t>
      </w:r>
      <w:r w:rsidR="009F0FB3" w:rsidRPr="0051176A">
        <w:rPr>
          <w:rFonts w:ascii="Times New Roman" w:hAnsi="Times New Roman" w:cs="Times New Roman"/>
          <w:sz w:val="28"/>
          <w:szCs w:val="28"/>
        </w:rPr>
        <w:t xml:space="preserve"> </w:t>
      </w:r>
      <w:r w:rsidRPr="0051176A">
        <w:rPr>
          <w:rFonts w:ascii="Times New Roman" w:hAnsi="Times New Roman" w:cs="Times New Roman"/>
          <w:sz w:val="28"/>
          <w:szCs w:val="28"/>
        </w:rPr>
        <w:t>оценки</w:t>
      </w:r>
      <w:r w:rsidR="009F0FB3" w:rsidRPr="0051176A">
        <w:rPr>
          <w:rFonts w:ascii="Times New Roman" w:hAnsi="Times New Roman" w:cs="Times New Roman"/>
          <w:sz w:val="28"/>
          <w:szCs w:val="28"/>
        </w:rPr>
        <w:t xml:space="preserve"> </w:t>
      </w:r>
      <w:r w:rsidRPr="0051176A">
        <w:rPr>
          <w:rFonts w:ascii="Times New Roman" w:hAnsi="Times New Roman" w:cs="Times New Roman"/>
          <w:sz w:val="28"/>
          <w:szCs w:val="28"/>
        </w:rPr>
        <w:t>конкурсных работ</w:t>
      </w:r>
    </w:p>
    <w:p w:rsidR="00171F4B" w:rsidRPr="0051176A" w:rsidRDefault="00171F4B" w:rsidP="00171F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1F4B" w:rsidRPr="0051176A" w:rsidRDefault="00171F4B" w:rsidP="008F4F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176A">
        <w:rPr>
          <w:rFonts w:ascii="Times New Roman" w:hAnsi="Times New Roman" w:cs="Times New Roman"/>
          <w:sz w:val="28"/>
          <w:szCs w:val="28"/>
        </w:rPr>
        <w:t>1.</w:t>
      </w:r>
      <w:r w:rsidRPr="0051176A">
        <w:rPr>
          <w:rFonts w:ascii="Times New Roman" w:hAnsi="Times New Roman" w:cs="Times New Roman"/>
          <w:sz w:val="28"/>
          <w:szCs w:val="28"/>
        </w:rPr>
        <w:tab/>
        <w:t>Критерии оценки конкурсных</w:t>
      </w:r>
      <w:r w:rsidR="009F0FB3" w:rsidRPr="0051176A">
        <w:rPr>
          <w:rFonts w:ascii="Times New Roman" w:hAnsi="Times New Roman" w:cs="Times New Roman"/>
          <w:sz w:val="28"/>
          <w:szCs w:val="28"/>
        </w:rPr>
        <w:t xml:space="preserve"> </w:t>
      </w:r>
      <w:r w:rsidRPr="0051176A">
        <w:rPr>
          <w:rFonts w:ascii="Times New Roman" w:hAnsi="Times New Roman" w:cs="Times New Roman"/>
          <w:sz w:val="28"/>
          <w:szCs w:val="28"/>
        </w:rPr>
        <w:t>работ на федеральном</w:t>
      </w:r>
      <w:r w:rsidR="009F0FB3" w:rsidRPr="0051176A">
        <w:rPr>
          <w:rFonts w:ascii="Times New Roman" w:hAnsi="Times New Roman" w:cs="Times New Roman"/>
          <w:sz w:val="28"/>
          <w:szCs w:val="28"/>
        </w:rPr>
        <w:t xml:space="preserve"> </w:t>
      </w:r>
      <w:r w:rsidRPr="0051176A">
        <w:rPr>
          <w:rFonts w:ascii="Times New Roman" w:hAnsi="Times New Roman" w:cs="Times New Roman"/>
          <w:sz w:val="28"/>
          <w:szCs w:val="28"/>
        </w:rPr>
        <w:t>заочном</w:t>
      </w:r>
      <w:r w:rsidR="009F0FB3" w:rsidRPr="0051176A">
        <w:rPr>
          <w:rFonts w:ascii="Times New Roman" w:hAnsi="Times New Roman" w:cs="Times New Roman"/>
          <w:sz w:val="28"/>
          <w:szCs w:val="28"/>
        </w:rPr>
        <w:t xml:space="preserve"> </w:t>
      </w:r>
      <w:r w:rsidRPr="0051176A">
        <w:rPr>
          <w:rFonts w:ascii="Times New Roman" w:hAnsi="Times New Roman" w:cs="Times New Roman"/>
          <w:sz w:val="28"/>
          <w:szCs w:val="28"/>
        </w:rPr>
        <w:t>этапе:</w:t>
      </w:r>
    </w:p>
    <w:p w:rsidR="00171F4B" w:rsidRPr="0051176A" w:rsidRDefault="00171F4B" w:rsidP="008F4F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176A">
        <w:rPr>
          <w:rFonts w:ascii="Times New Roman" w:hAnsi="Times New Roman" w:cs="Times New Roman"/>
          <w:sz w:val="28"/>
          <w:szCs w:val="28"/>
        </w:rPr>
        <w:t>1.1.</w:t>
      </w:r>
      <w:r w:rsidRPr="0051176A">
        <w:rPr>
          <w:rFonts w:ascii="Times New Roman" w:hAnsi="Times New Roman" w:cs="Times New Roman"/>
          <w:sz w:val="28"/>
          <w:szCs w:val="28"/>
        </w:rPr>
        <w:tab/>
        <w:t>Исследовательская работа:</w:t>
      </w:r>
    </w:p>
    <w:p w:rsidR="00171F4B" w:rsidRPr="0051176A" w:rsidRDefault="00171F4B" w:rsidP="008F4F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176A">
        <w:rPr>
          <w:rFonts w:ascii="Times New Roman" w:hAnsi="Times New Roman" w:cs="Times New Roman"/>
          <w:sz w:val="28"/>
          <w:szCs w:val="28"/>
        </w:rPr>
        <w:t xml:space="preserve">соответствие конкурсной работы требованиям к ее оформлению; актуальность, новизна и </w:t>
      </w:r>
      <w:proofErr w:type="spellStart"/>
      <w:r w:rsidRPr="0051176A">
        <w:rPr>
          <w:rFonts w:ascii="Times New Roman" w:hAnsi="Times New Roman" w:cs="Times New Roman"/>
          <w:sz w:val="28"/>
          <w:szCs w:val="28"/>
        </w:rPr>
        <w:t>инновационность</w:t>
      </w:r>
      <w:proofErr w:type="spellEnd"/>
      <w:r w:rsidRPr="0051176A">
        <w:rPr>
          <w:rFonts w:ascii="Times New Roman" w:hAnsi="Times New Roman" w:cs="Times New Roman"/>
          <w:sz w:val="28"/>
          <w:szCs w:val="28"/>
        </w:rPr>
        <w:t xml:space="preserve"> выбранной темы и ее обоснование; постановка цели и задач, их соответствие содержанию конкурсной работы;</w:t>
      </w:r>
    </w:p>
    <w:p w:rsidR="00171F4B" w:rsidRPr="0051176A" w:rsidRDefault="00171F4B" w:rsidP="008F4F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176A">
        <w:rPr>
          <w:rFonts w:ascii="Times New Roman" w:hAnsi="Times New Roman" w:cs="Times New Roman"/>
          <w:sz w:val="28"/>
          <w:szCs w:val="28"/>
        </w:rPr>
        <w:t>теоретическая</w:t>
      </w:r>
      <w:r w:rsidR="0051176A" w:rsidRPr="0051176A">
        <w:rPr>
          <w:rFonts w:ascii="Times New Roman" w:hAnsi="Times New Roman" w:cs="Times New Roman"/>
          <w:sz w:val="28"/>
          <w:szCs w:val="28"/>
        </w:rPr>
        <w:t xml:space="preserve"> </w:t>
      </w:r>
      <w:r w:rsidRPr="0051176A">
        <w:rPr>
          <w:rFonts w:ascii="Times New Roman" w:hAnsi="Times New Roman" w:cs="Times New Roman"/>
          <w:sz w:val="28"/>
          <w:szCs w:val="28"/>
        </w:rPr>
        <w:t>проработка</w:t>
      </w:r>
      <w:r w:rsidR="0051176A" w:rsidRPr="0051176A">
        <w:rPr>
          <w:rFonts w:ascii="Times New Roman" w:hAnsi="Times New Roman" w:cs="Times New Roman"/>
          <w:sz w:val="28"/>
          <w:szCs w:val="28"/>
        </w:rPr>
        <w:t xml:space="preserve"> </w:t>
      </w:r>
      <w:r w:rsidRPr="0051176A">
        <w:rPr>
          <w:rFonts w:ascii="Times New Roman" w:hAnsi="Times New Roman" w:cs="Times New Roman"/>
          <w:sz w:val="28"/>
          <w:szCs w:val="28"/>
        </w:rPr>
        <w:t>темы</w:t>
      </w:r>
      <w:r w:rsidR="0051176A" w:rsidRPr="0051176A">
        <w:rPr>
          <w:rFonts w:ascii="Times New Roman" w:hAnsi="Times New Roman" w:cs="Times New Roman"/>
          <w:sz w:val="28"/>
          <w:szCs w:val="28"/>
        </w:rPr>
        <w:t xml:space="preserve"> </w:t>
      </w:r>
      <w:r w:rsidRPr="0051176A">
        <w:rPr>
          <w:rFonts w:ascii="Times New Roman" w:hAnsi="Times New Roman" w:cs="Times New Roman"/>
          <w:sz w:val="28"/>
          <w:szCs w:val="28"/>
        </w:rPr>
        <w:t>исследования</w:t>
      </w:r>
      <w:r w:rsidR="0051176A" w:rsidRPr="0051176A">
        <w:rPr>
          <w:rFonts w:ascii="Times New Roman" w:hAnsi="Times New Roman" w:cs="Times New Roman"/>
          <w:sz w:val="28"/>
          <w:szCs w:val="28"/>
        </w:rPr>
        <w:t xml:space="preserve"> </w:t>
      </w:r>
      <w:r w:rsidRPr="0051176A">
        <w:rPr>
          <w:rFonts w:ascii="Times New Roman" w:hAnsi="Times New Roman" w:cs="Times New Roman"/>
          <w:sz w:val="28"/>
          <w:szCs w:val="28"/>
        </w:rPr>
        <w:t>(глубина</w:t>
      </w:r>
      <w:r w:rsidR="0051176A" w:rsidRPr="0051176A">
        <w:rPr>
          <w:rFonts w:ascii="Times New Roman" w:hAnsi="Times New Roman" w:cs="Times New Roman"/>
          <w:sz w:val="28"/>
          <w:szCs w:val="28"/>
        </w:rPr>
        <w:t xml:space="preserve"> </w:t>
      </w:r>
      <w:r w:rsidRPr="0051176A">
        <w:rPr>
          <w:rFonts w:ascii="Times New Roman" w:hAnsi="Times New Roman" w:cs="Times New Roman"/>
          <w:sz w:val="28"/>
          <w:szCs w:val="28"/>
        </w:rPr>
        <w:t>проработанности</w:t>
      </w:r>
      <w:r w:rsidR="0051176A" w:rsidRPr="0051176A">
        <w:rPr>
          <w:rFonts w:ascii="Times New Roman" w:hAnsi="Times New Roman" w:cs="Times New Roman"/>
          <w:sz w:val="28"/>
          <w:szCs w:val="28"/>
        </w:rPr>
        <w:t xml:space="preserve"> </w:t>
      </w:r>
      <w:r w:rsidRPr="0051176A">
        <w:rPr>
          <w:rFonts w:ascii="Times New Roman" w:hAnsi="Times New Roman" w:cs="Times New Roman"/>
          <w:sz w:val="28"/>
          <w:szCs w:val="28"/>
        </w:rPr>
        <w:t>и осмысления материала, использование литературы);</w:t>
      </w:r>
    </w:p>
    <w:p w:rsidR="00171F4B" w:rsidRPr="0051176A" w:rsidRDefault="00171F4B" w:rsidP="008F4F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176A">
        <w:rPr>
          <w:rFonts w:ascii="Times New Roman" w:hAnsi="Times New Roman" w:cs="Times New Roman"/>
          <w:sz w:val="28"/>
          <w:szCs w:val="28"/>
        </w:rPr>
        <w:t>обоснованность применения методики исследования, полнота ее изложения; полнота и достоверность собранного и представленного материала;</w:t>
      </w:r>
    </w:p>
    <w:p w:rsidR="00171F4B" w:rsidRPr="0051176A" w:rsidRDefault="00171F4B" w:rsidP="008F4F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176A">
        <w:rPr>
          <w:rFonts w:ascii="Times New Roman" w:hAnsi="Times New Roman" w:cs="Times New Roman"/>
          <w:sz w:val="28"/>
          <w:szCs w:val="28"/>
        </w:rPr>
        <w:t>качество</w:t>
      </w:r>
      <w:r w:rsidR="009F0FB3" w:rsidRPr="0051176A">
        <w:rPr>
          <w:rFonts w:ascii="Times New Roman" w:hAnsi="Times New Roman" w:cs="Times New Roman"/>
          <w:sz w:val="28"/>
          <w:szCs w:val="28"/>
        </w:rPr>
        <w:t xml:space="preserve"> </w:t>
      </w:r>
      <w:r w:rsidRPr="0051176A">
        <w:rPr>
          <w:rFonts w:ascii="Times New Roman" w:hAnsi="Times New Roman" w:cs="Times New Roman"/>
          <w:sz w:val="28"/>
          <w:szCs w:val="28"/>
        </w:rPr>
        <w:t>представления, наглядность</w:t>
      </w:r>
      <w:r w:rsidR="009F0FB3" w:rsidRPr="0051176A">
        <w:rPr>
          <w:rFonts w:ascii="Times New Roman" w:hAnsi="Times New Roman" w:cs="Times New Roman"/>
          <w:sz w:val="28"/>
          <w:szCs w:val="28"/>
        </w:rPr>
        <w:t xml:space="preserve"> </w:t>
      </w:r>
      <w:r w:rsidRPr="0051176A">
        <w:rPr>
          <w:rFonts w:ascii="Times New Roman" w:hAnsi="Times New Roman" w:cs="Times New Roman"/>
          <w:sz w:val="28"/>
          <w:szCs w:val="28"/>
        </w:rPr>
        <w:t>результатов</w:t>
      </w:r>
      <w:r w:rsidR="009F0FB3" w:rsidRPr="0051176A">
        <w:rPr>
          <w:rFonts w:ascii="Times New Roman" w:hAnsi="Times New Roman" w:cs="Times New Roman"/>
          <w:sz w:val="28"/>
          <w:szCs w:val="28"/>
        </w:rPr>
        <w:t xml:space="preserve"> </w:t>
      </w:r>
      <w:r w:rsidRPr="0051176A">
        <w:rPr>
          <w:rFonts w:ascii="Times New Roman" w:hAnsi="Times New Roman" w:cs="Times New Roman"/>
          <w:sz w:val="28"/>
          <w:szCs w:val="28"/>
        </w:rPr>
        <w:t>исследования;</w:t>
      </w:r>
    </w:p>
    <w:p w:rsidR="00171F4B" w:rsidRPr="0051176A" w:rsidRDefault="00171F4B" w:rsidP="008F4F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176A">
        <w:rPr>
          <w:rFonts w:ascii="Times New Roman" w:hAnsi="Times New Roman" w:cs="Times New Roman"/>
          <w:sz w:val="28"/>
          <w:szCs w:val="28"/>
        </w:rPr>
        <w:t xml:space="preserve">анализ и обсуждение результатов, обоснованность и значимость выводов; научное, практическое, образовательное значение проведенного исследования; оригинальность работы должна быть не меньше 75% (проверка на </w:t>
      </w:r>
      <w:proofErr w:type="spellStart"/>
      <w:r w:rsidRPr="0051176A">
        <w:rPr>
          <w:rFonts w:ascii="Times New Roman" w:hAnsi="Times New Roman" w:cs="Times New Roman"/>
          <w:sz w:val="28"/>
          <w:szCs w:val="28"/>
        </w:rPr>
        <w:t>антиплагиат</w:t>
      </w:r>
      <w:proofErr w:type="spellEnd"/>
      <w:r w:rsidRPr="0051176A">
        <w:rPr>
          <w:rFonts w:ascii="Times New Roman" w:hAnsi="Times New Roman" w:cs="Times New Roman"/>
          <w:sz w:val="28"/>
          <w:szCs w:val="28"/>
        </w:rPr>
        <w:t>).</w:t>
      </w:r>
    </w:p>
    <w:p w:rsidR="00171F4B" w:rsidRPr="0051176A" w:rsidRDefault="00171F4B" w:rsidP="008F4F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176A">
        <w:rPr>
          <w:rFonts w:ascii="Times New Roman" w:hAnsi="Times New Roman" w:cs="Times New Roman"/>
          <w:sz w:val="28"/>
          <w:szCs w:val="28"/>
        </w:rPr>
        <w:t>1.2.</w:t>
      </w:r>
      <w:r w:rsidRPr="0051176A">
        <w:rPr>
          <w:rFonts w:ascii="Times New Roman" w:hAnsi="Times New Roman" w:cs="Times New Roman"/>
          <w:sz w:val="28"/>
          <w:szCs w:val="28"/>
        </w:rPr>
        <w:tab/>
        <w:t>Проектная работа:</w:t>
      </w:r>
    </w:p>
    <w:p w:rsidR="00171F4B" w:rsidRPr="0051176A" w:rsidRDefault="00171F4B" w:rsidP="008F4F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176A">
        <w:rPr>
          <w:rFonts w:ascii="Times New Roman" w:hAnsi="Times New Roman" w:cs="Times New Roman"/>
          <w:sz w:val="28"/>
          <w:szCs w:val="28"/>
        </w:rPr>
        <w:t>соответствие проекта требованиям к его оформлению; актуальность</w:t>
      </w:r>
      <w:r w:rsidR="009F0FB3" w:rsidRPr="0051176A">
        <w:rPr>
          <w:rFonts w:ascii="Times New Roman" w:hAnsi="Times New Roman" w:cs="Times New Roman"/>
          <w:sz w:val="28"/>
          <w:szCs w:val="28"/>
        </w:rPr>
        <w:t xml:space="preserve"> </w:t>
      </w:r>
      <w:r w:rsidRPr="0051176A">
        <w:rPr>
          <w:rFonts w:ascii="Times New Roman" w:hAnsi="Times New Roman" w:cs="Times New Roman"/>
          <w:sz w:val="28"/>
          <w:szCs w:val="28"/>
        </w:rPr>
        <w:t>проекта;</w:t>
      </w:r>
      <w:r w:rsidR="0051176A">
        <w:rPr>
          <w:rFonts w:ascii="Times New Roman" w:hAnsi="Times New Roman" w:cs="Times New Roman"/>
          <w:sz w:val="28"/>
          <w:szCs w:val="28"/>
        </w:rPr>
        <w:t xml:space="preserve"> </w:t>
      </w:r>
      <w:r w:rsidRPr="0051176A">
        <w:rPr>
          <w:rFonts w:ascii="Times New Roman" w:hAnsi="Times New Roman" w:cs="Times New Roman"/>
          <w:sz w:val="28"/>
          <w:szCs w:val="28"/>
        </w:rPr>
        <w:t>новизна проекта;</w:t>
      </w:r>
      <w:r w:rsidR="0051176A">
        <w:rPr>
          <w:rFonts w:ascii="Times New Roman" w:hAnsi="Times New Roman" w:cs="Times New Roman"/>
          <w:sz w:val="28"/>
          <w:szCs w:val="28"/>
        </w:rPr>
        <w:t xml:space="preserve"> </w:t>
      </w:r>
      <w:r w:rsidRPr="0051176A">
        <w:rPr>
          <w:rFonts w:ascii="Times New Roman" w:hAnsi="Times New Roman" w:cs="Times New Roman"/>
          <w:sz w:val="28"/>
          <w:szCs w:val="28"/>
        </w:rPr>
        <w:t>социальная</w:t>
      </w:r>
      <w:r w:rsidR="009F0FB3" w:rsidRPr="0051176A">
        <w:rPr>
          <w:rFonts w:ascii="Times New Roman" w:hAnsi="Times New Roman" w:cs="Times New Roman"/>
          <w:sz w:val="28"/>
          <w:szCs w:val="28"/>
        </w:rPr>
        <w:t xml:space="preserve"> </w:t>
      </w:r>
      <w:r w:rsidRPr="0051176A">
        <w:rPr>
          <w:rFonts w:ascii="Times New Roman" w:hAnsi="Times New Roman" w:cs="Times New Roman"/>
          <w:sz w:val="28"/>
          <w:szCs w:val="28"/>
        </w:rPr>
        <w:t>значимость проекта;</w:t>
      </w:r>
      <w:r w:rsidR="0051176A">
        <w:rPr>
          <w:rFonts w:ascii="Times New Roman" w:hAnsi="Times New Roman" w:cs="Times New Roman"/>
          <w:sz w:val="28"/>
          <w:szCs w:val="28"/>
        </w:rPr>
        <w:t xml:space="preserve"> </w:t>
      </w:r>
      <w:r w:rsidRPr="0051176A">
        <w:rPr>
          <w:rFonts w:ascii="Times New Roman" w:hAnsi="Times New Roman" w:cs="Times New Roman"/>
          <w:sz w:val="28"/>
          <w:szCs w:val="28"/>
        </w:rPr>
        <w:t>наличие организационных механизмов реализации проекта; наличие сметы проекта/бизнес-плана;</w:t>
      </w:r>
      <w:r w:rsidR="0051176A">
        <w:rPr>
          <w:rFonts w:ascii="Times New Roman" w:hAnsi="Times New Roman" w:cs="Times New Roman"/>
          <w:sz w:val="28"/>
          <w:szCs w:val="28"/>
        </w:rPr>
        <w:t xml:space="preserve"> </w:t>
      </w:r>
      <w:r w:rsidRPr="0051176A">
        <w:rPr>
          <w:rFonts w:ascii="Times New Roman" w:hAnsi="Times New Roman" w:cs="Times New Roman"/>
          <w:sz w:val="28"/>
          <w:szCs w:val="28"/>
        </w:rPr>
        <w:t>объём работы и количество предлагаемых решений; степень самостоятельности участия в реализации проекта; практическая значимость реализации проекта;</w:t>
      </w:r>
      <w:r w:rsidR="0051176A">
        <w:rPr>
          <w:rFonts w:ascii="Times New Roman" w:hAnsi="Times New Roman" w:cs="Times New Roman"/>
          <w:sz w:val="28"/>
          <w:szCs w:val="28"/>
        </w:rPr>
        <w:t xml:space="preserve"> </w:t>
      </w:r>
      <w:r w:rsidRPr="0051176A">
        <w:rPr>
          <w:rFonts w:ascii="Times New Roman" w:hAnsi="Times New Roman" w:cs="Times New Roman"/>
          <w:sz w:val="28"/>
          <w:szCs w:val="28"/>
        </w:rPr>
        <w:t>качество оформления и наглядность проекта;</w:t>
      </w:r>
      <w:r w:rsidR="0051176A">
        <w:rPr>
          <w:rFonts w:ascii="Times New Roman" w:hAnsi="Times New Roman" w:cs="Times New Roman"/>
          <w:sz w:val="28"/>
          <w:szCs w:val="28"/>
        </w:rPr>
        <w:t xml:space="preserve"> </w:t>
      </w:r>
      <w:r w:rsidRPr="0051176A">
        <w:rPr>
          <w:rFonts w:ascii="Times New Roman" w:hAnsi="Times New Roman" w:cs="Times New Roman"/>
          <w:sz w:val="28"/>
          <w:szCs w:val="28"/>
        </w:rPr>
        <w:t>информационное сопровождение проекта.</w:t>
      </w:r>
    </w:p>
    <w:p w:rsidR="00E10221" w:rsidRDefault="00E10221" w:rsidP="008F4F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71F4B" w:rsidRPr="0051176A" w:rsidRDefault="00171F4B" w:rsidP="008F4F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176A">
        <w:rPr>
          <w:rFonts w:ascii="Times New Roman" w:hAnsi="Times New Roman" w:cs="Times New Roman"/>
          <w:sz w:val="28"/>
          <w:szCs w:val="28"/>
        </w:rPr>
        <w:t>2.</w:t>
      </w:r>
      <w:r w:rsidRPr="0051176A">
        <w:rPr>
          <w:rFonts w:ascii="Times New Roman" w:hAnsi="Times New Roman" w:cs="Times New Roman"/>
          <w:sz w:val="28"/>
          <w:szCs w:val="28"/>
        </w:rPr>
        <w:tab/>
        <w:t>Критерии</w:t>
      </w:r>
      <w:r w:rsidR="009F0FB3" w:rsidRPr="0051176A">
        <w:rPr>
          <w:rFonts w:ascii="Times New Roman" w:hAnsi="Times New Roman" w:cs="Times New Roman"/>
          <w:sz w:val="28"/>
          <w:szCs w:val="28"/>
        </w:rPr>
        <w:t xml:space="preserve"> </w:t>
      </w:r>
      <w:r w:rsidRPr="0051176A">
        <w:rPr>
          <w:rFonts w:ascii="Times New Roman" w:hAnsi="Times New Roman" w:cs="Times New Roman"/>
          <w:sz w:val="28"/>
          <w:szCs w:val="28"/>
        </w:rPr>
        <w:t>оценки</w:t>
      </w:r>
      <w:r w:rsidR="009F0FB3" w:rsidRPr="0051176A">
        <w:rPr>
          <w:rFonts w:ascii="Times New Roman" w:hAnsi="Times New Roman" w:cs="Times New Roman"/>
          <w:sz w:val="28"/>
          <w:szCs w:val="28"/>
        </w:rPr>
        <w:t xml:space="preserve"> </w:t>
      </w:r>
      <w:r w:rsidRPr="0051176A">
        <w:rPr>
          <w:rFonts w:ascii="Times New Roman" w:hAnsi="Times New Roman" w:cs="Times New Roman"/>
          <w:sz w:val="28"/>
          <w:szCs w:val="28"/>
        </w:rPr>
        <w:t>конкурсных</w:t>
      </w:r>
      <w:r w:rsidR="009F0FB3" w:rsidRPr="0051176A">
        <w:rPr>
          <w:rFonts w:ascii="Times New Roman" w:hAnsi="Times New Roman" w:cs="Times New Roman"/>
          <w:sz w:val="28"/>
          <w:szCs w:val="28"/>
        </w:rPr>
        <w:t xml:space="preserve"> </w:t>
      </w:r>
      <w:r w:rsidRPr="0051176A">
        <w:rPr>
          <w:rFonts w:ascii="Times New Roman" w:hAnsi="Times New Roman" w:cs="Times New Roman"/>
          <w:sz w:val="28"/>
          <w:szCs w:val="28"/>
        </w:rPr>
        <w:t>работ на финале Конкурса:</w:t>
      </w:r>
    </w:p>
    <w:p w:rsidR="00171F4B" w:rsidRPr="0051176A" w:rsidRDefault="00171F4B" w:rsidP="008F4F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176A">
        <w:rPr>
          <w:rFonts w:ascii="Times New Roman" w:hAnsi="Times New Roman" w:cs="Times New Roman"/>
          <w:sz w:val="28"/>
          <w:szCs w:val="28"/>
        </w:rPr>
        <w:t>2.1.</w:t>
      </w:r>
      <w:r w:rsidRPr="0051176A">
        <w:rPr>
          <w:rFonts w:ascii="Times New Roman" w:hAnsi="Times New Roman" w:cs="Times New Roman"/>
          <w:sz w:val="28"/>
          <w:szCs w:val="28"/>
        </w:rPr>
        <w:tab/>
        <w:t>Исследовательская работа:</w:t>
      </w:r>
    </w:p>
    <w:p w:rsidR="00171F4B" w:rsidRPr="0051176A" w:rsidRDefault="00171F4B" w:rsidP="008F4F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176A">
        <w:rPr>
          <w:rFonts w:ascii="Times New Roman" w:hAnsi="Times New Roman" w:cs="Times New Roman"/>
          <w:sz w:val="28"/>
          <w:szCs w:val="28"/>
        </w:rPr>
        <w:t xml:space="preserve">обоснование актуальности, новизны и </w:t>
      </w:r>
      <w:proofErr w:type="spellStart"/>
      <w:r w:rsidRPr="0051176A">
        <w:rPr>
          <w:rFonts w:ascii="Times New Roman" w:hAnsi="Times New Roman" w:cs="Times New Roman"/>
          <w:sz w:val="28"/>
          <w:szCs w:val="28"/>
        </w:rPr>
        <w:t>инновационности</w:t>
      </w:r>
      <w:proofErr w:type="spellEnd"/>
      <w:r w:rsidRPr="0051176A">
        <w:rPr>
          <w:rFonts w:ascii="Times New Roman" w:hAnsi="Times New Roman" w:cs="Times New Roman"/>
          <w:sz w:val="28"/>
          <w:szCs w:val="28"/>
        </w:rPr>
        <w:t xml:space="preserve"> проведенного исследования, постановка цели и задач;</w:t>
      </w:r>
    </w:p>
    <w:p w:rsidR="00171F4B" w:rsidRPr="0051176A" w:rsidRDefault="00171F4B" w:rsidP="008F4F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176A">
        <w:rPr>
          <w:rFonts w:ascii="Times New Roman" w:hAnsi="Times New Roman" w:cs="Times New Roman"/>
          <w:sz w:val="28"/>
          <w:szCs w:val="28"/>
        </w:rPr>
        <w:t>полнота изложения методики и обоснованность ее применения; достаточность собранного материала для получения результатов и выводов; качество, четкость и наглядность представленных результатов исследования;</w:t>
      </w:r>
    </w:p>
    <w:p w:rsidR="00171F4B" w:rsidRPr="0051176A" w:rsidRDefault="00171F4B" w:rsidP="008F4F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176A">
        <w:rPr>
          <w:rFonts w:ascii="Times New Roman" w:hAnsi="Times New Roman" w:cs="Times New Roman"/>
          <w:sz w:val="28"/>
          <w:szCs w:val="28"/>
        </w:rPr>
        <w:t>формулировка заключения или выводов, соответствие их цели и задачам работы; качество</w:t>
      </w:r>
      <w:r w:rsidR="009F0FB3" w:rsidRPr="0051176A">
        <w:rPr>
          <w:rFonts w:ascii="Times New Roman" w:hAnsi="Times New Roman" w:cs="Times New Roman"/>
          <w:sz w:val="28"/>
          <w:szCs w:val="28"/>
        </w:rPr>
        <w:t xml:space="preserve"> </w:t>
      </w:r>
      <w:r w:rsidRPr="0051176A">
        <w:rPr>
          <w:rFonts w:ascii="Times New Roman" w:hAnsi="Times New Roman" w:cs="Times New Roman"/>
          <w:sz w:val="28"/>
          <w:szCs w:val="28"/>
        </w:rPr>
        <w:t>доклада (четкость его</w:t>
      </w:r>
      <w:r w:rsidR="009F0FB3" w:rsidRPr="0051176A">
        <w:rPr>
          <w:rFonts w:ascii="Times New Roman" w:hAnsi="Times New Roman" w:cs="Times New Roman"/>
          <w:sz w:val="28"/>
          <w:szCs w:val="28"/>
        </w:rPr>
        <w:t xml:space="preserve"> </w:t>
      </w:r>
      <w:r w:rsidRPr="0051176A">
        <w:rPr>
          <w:rFonts w:ascii="Times New Roman" w:hAnsi="Times New Roman" w:cs="Times New Roman"/>
          <w:sz w:val="28"/>
          <w:szCs w:val="28"/>
        </w:rPr>
        <w:t>построения,</w:t>
      </w:r>
      <w:r w:rsidR="009F0FB3" w:rsidRPr="0051176A">
        <w:rPr>
          <w:rFonts w:ascii="Times New Roman" w:hAnsi="Times New Roman" w:cs="Times New Roman"/>
          <w:sz w:val="28"/>
          <w:szCs w:val="28"/>
        </w:rPr>
        <w:t xml:space="preserve"> </w:t>
      </w:r>
      <w:r w:rsidRPr="0051176A">
        <w:rPr>
          <w:rFonts w:ascii="Times New Roman" w:hAnsi="Times New Roman" w:cs="Times New Roman"/>
          <w:sz w:val="28"/>
          <w:szCs w:val="28"/>
        </w:rPr>
        <w:t>соблюдение</w:t>
      </w:r>
      <w:r w:rsidR="009F0FB3" w:rsidRPr="0051176A">
        <w:rPr>
          <w:rFonts w:ascii="Times New Roman" w:hAnsi="Times New Roman" w:cs="Times New Roman"/>
          <w:sz w:val="28"/>
          <w:szCs w:val="28"/>
        </w:rPr>
        <w:t xml:space="preserve"> </w:t>
      </w:r>
      <w:r w:rsidRPr="0051176A">
        <w:rPr>
          <w:rFonts w:ascii="Times New Roman" w:hAnsi="Times New Roman" w:cs="Times New Roman"/>
          <w:sz w:val="28"/>
          <w:szCs w:val="28"/>
        </w:rPr>
        <w:t>регламента, доступность</w:t>
      </w:r>
      <w:r w:rsidR="00003458">
        <w:rPr>
          <w:rFonts w:ascii="Times New Roman" w:hAnsi="Times New Roman" w:cs="Times New Roman"/>
          <w:sz w:val="28"/>
          <w:szCs w:val="28"/>
        </w:rPr>
        <w:t xml:space="preserve"> </w:t>
      </w:r>
      <w:r w:rsidRPr="0051176A">
        <w:rPr>
          <w:rFonts w:ascii="Times New Roman" w:hAnsi="Times New Roman" w:cs="Times New Roman"/>
          <w:sz w:val="28"/>
          <w:szCs w:val="28"/>
        </w:rPr>
        <w:t>изложения);</w:t>
      </w:r>
    </w:p>
    <w:p w:rsidR="00171F4B" w:rsidRPr="0051176A" w:rsidRDefault="00171F4B" w:rsidP="008F4F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176A">
        <w:rPr>
          <w:rFonts w:ascii="Times New Roman" w:hAnsi="Times New Roman" w:cs="Times New Roman"/>
          <w:sz w:val="28"/>
          <w:szCs w:val="28"/>
        </w:rPr>
        <w:lastRenderedPageBreak/>
        <w:t>творческий</w:t>
      </w:r>
      <w:r w:rsidR="00E10221">
        <w:rPr>
          <w:rFonts w:ascii="Times New Roman" w:hAnsi="Times New Roman" w:cs="Times New Roman"/>
          <w:sz w:val="28"/>
          <w:szCs w:val="28"/>
        </w:rPr>
        <w:t xml:space="preserve"> </w:t>
      </w:r>
      <w:r w:rsidRPr="0051176A">
        <w:rPr>
          <w:rFonts w:ascii="Times New Roman" w:hAnsi="Times New Roman" w:cs="Times New Roman"/>
          <w:sz w:val="28"/>
          <w:szCs w:val="28"/>
        </w:rPr>
        <w:t>подход,</w:t>
      </w:r>
      <w:r w:rsidR="00E10221">
        <w:rPr>
          <w:rFonts w:ascii="Times New Roman" w:hAnsi="Times New Roman" w:cs="Times New Roman"/>
          <w:sz w:val="28"/>
          <w:szCs w:val="28"/>
        </w:rPr>
        <w:t xml:space="preserve"> </w:t>
      </w:r>
      <w:r w:rsidRPr="0051176A">
        <w:rPr>
          <w:rFonts w:ascii="Times New Roman" w:hAnsi="Times New Roman" w:cs="Times New Roman"/>
          <w:sz w:val="28"/>
          <w:szCs w:val="28"/>
        </w:rPr>
        <w:t>самостоятельность</w:t>
      </w:r>
      <w:r w:rsidR="00E10221">
        <w:rPr>
          <w:rFonts w:ascii="Times New Roman" w:hAnsi="Times New Roman" w:cs="Times New Roman"/>
          <w:sz w:val="28"/>
          <w:szCs w:val="28"/>
        </w:rPr>
        <w:t xml:space="preserve"> </w:t>
      </w:r>
      <w:r w:rsidRPr="0051176A">
        <w:rPr>
          <w:rFonts w:ascii="Times New Roman" w:hAnsi="Times New Roman" w:cs="Times New Roman"/>
          <w:sz w:val="28"/>
          <w:szCs w:val="28"/>
        </w:rPr>
        <w:t>и</w:t>
      </w:r>
      <w:r w:rsidR="00E10221">
        <w:rPr>
          <w:rFonts w:ascii="Times New Roman" w:hAnsi="Times New Roman" w:cs="Times New Roman"/>
          <w:sz w:val="28"/>
          <w:szCs w:val="28"/>
        </w:rPr>
        <w:t xml:space="preserve"> </w:t>
      </w:r>
      <w:r w:rsidRPr="0051176A">
        <w:rPr>
          <w:rFonts w:ascii="Times New Roman" w:hAnsi="Times New Roman" w:cs="Times New Roman"/>
          <w:sz w:val="28"/>
          <w:szCs w:val="28"/>
        </w:rPr>
        <w:t>активность</w:t>
      </w:r>
      <w:r w:rsidR="00E10221">
        <w:rPr>
          <w:rFonts w:ascii="Times New Roman" w:hAnsi="Times New Roman" w:cs="Times New Roman"/>
          <w:sz w:val="28"/>
          <w:szCs w:val="28"/>
        </w:rPr>
        <w:t xml:space="preserve"> </w:t>
      </w:r>
      <w:r w:rsidRPr="0051176A">
        <w:rPr>
          <w:rFonts w:ascii="Times New Roman" w:hAnsi="Times New Roman" w:cs="Times New Roman"/>
          <w:sz w:val="28"/>
          <w:szCs w:val="28"/>
        </w:rPr>
        <w:t>исследователя;</w:t>
      </w:r>
      <w:r w:rsidR="00E10221">
        <w:rPr>
          <w:rFonts w:ascii="Times New Roman" w:hAnsi="Times New Roman" w:cs="Times New Roman"/>
          <w:sz w:val="28"/>
          <w:szCs w:val="28"/>
        </w:rPr>
        <w:t xml:space="preserve"> </w:t>
      </w:r>
      <w:r w:rsidRPr="0051176A">
        <w:rPr>
          <w:rFonts w:ascii="Times New Roman" w:hAnsi="Times New Roman" w:cs="Times New Roman"/>
          <w:sz w:val="28"/>
          <w:szCs w:val="28"/>
        </w:rPr>
        <w:t>степень владения темой, знание терминологии, ответы на вопросы;</w:t>
      </w:r>
    </w:p>
    <w:p w:rsidR="00171F4B" w:rsidRPr="0051176A" w:rsidRDefault="00E10221" w:rsidP="008F4F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71F4B" w:rsidRPr="0051176A">
        <w:rPr>
          <w:rFonts w:ascii="Times New Roman" w:hAnsi="Times New Roman" w:cs="Times New Roman"/>
          <w:sz w:val="28"/>
          <w:szCs w:val="28"/>
        </w:rPr>
        <w:t>рак</w:t>
      </w:r>
      <w:r>
        <w:rPr>
          <w:rFonts w:ascii="Times New Roman" w:hAnsi="Times New Roman" w:cs="Times New Roman"/>
          <w:sz w:val="28"/>
          <w:szCs w:val="28"/>
        </w:rPr>
        <w:t>т</w:t>
      </w:r>
      <w:r w:rsidR="00171F4B" w:rsidRPr="0051176A">
        <w:rPr>
          <w:rFonts w:ascii="Times New Roman" w:hAnsi="Times New Roman" w:cs="Times New Roman"/>
          <w:sz w:val="28"/>
          <w:szCs w:val="28"/>
        </w:rPr>
        <w:t>ическая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51176A">
        <w:rPr>
          <w:rFonts w:ascii="Times New Roman" w:hAnsi="Times New Roman" w:cs="Times New Roman"/>
          <w:sz w:val="28"/>
          <w:szCs w:val="28"/>
        </w:rPr>
        <w:t>зна</w:t>
      </w:r>
      <w:r>
        <w:rPr>
          <w:rFonts w:ascii="Times New Roman" w:hAnsi="Times New Roman" w:cs="Times New Roman"/>
          <w:sz w:val="28"/>
          <w:szCs w:val="28"/>
        </w:rPr>
        <w:t>ч</w:t>
      </w:r>
      <w:r w:rsidR="00171F4B" w:rsidRPr="0051176A">
        <w:rPr>
          <w:rFonts w:ascii="Times New Roman" w:hAnsi="Times New Roman" w:cs="Times New Roman"/>
          <w:sz w:val="28"/>
          <w:szCs w:val="28"/>
        </w:rPr>
        <w:t>имо</w:t>
      </w:r>
      <w:r>
        <w:rPr>
          <w:rFonts w:ascii="Times New Roman" w:hAnsi="Times New Roman" w:cs="Times New Roman"/>
          <w:sz w:val="28"/>
          <w:szCs w:val="28"/>
        </w:rPr>
        <w:t xml:space="preserve">сть </w:t>
      </w:r>
      <w:r w:rsidR="00171F4B" w:rsidRPr="0051176A">
        <w:rPr>
          <w:rFonts w:ascii="Times New Roman" w:hAnsi="Times New Roman" w:cs="Times New Roman"/>
          <w:sz w:val="28"/>
          <w:szCs w:val="28"/>
        </w:rPr>
        <w:t>про</w:t>
      </w:r>
      <w:r w:rsidR="00003458">
        <w:rPr>
          <w:rFonts w:ascii="Times New Roman" w:hAnsi="Times New Roman" w:cs="Times New Roman"/>
          <w:sz w:val="28"/>
          <w:szCs w:val="28"/>
        </w:rPr>
        <w:t>д</w:t>
      </w:r>
      <w:r w:rsidR="00171F4B" w:rsidRPr="0051176A">
        <w:rPr>
          <w:rFonts w:ascii="Times New Roman" w:hAnsi="Times New Roman" w:cs="Times New Roman"/>
          <w:sz w:val="28"/>
          <w:szCs w:val="28"/>
        </w:rPr>
        <w:t>е</w:t>
      </w:r>
      <w:r w:rsidR="00003458">
        <w:rPr>
          <w:rFonts w:ascii="Times New Roman" w:hAnsi="Times New Roman" w:cs="Times New Roman"/>
          <w:sz w:val="28"/>
          <w:szCs w:val="28"/>
        </w:rPr>
        <w:t xml:space="preserve">ланной работы, </w:t>
      </w:r>
      <w:r w:rsidR="00171F4B" w:rsidRPr="0051176A">
        <w:rPr>
          <w:rFonts w:ascii="Times New Roman" w:hAnsi="Times New Roman" w:cs="Times New Roman"/>
          <w:sz w:val="28"/>
          <w:szCs w:val="28"/>
        </w:rPr>
        <w:t>логичность</w:t>
      </w:r>
      <w:r w:rsidR="009F0FB3" w:rsidRPr="0051176A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51176A">
        <w:rPr>
          <w:rFonts w:ascii="Times New Roman" w:hAnsi="Times New Roman" w:cs="Times New Roman"/>
          <w:sz w:val="28"/>
          <w:szCs w:val="28"/>
        </w:rPr>
        <w:t>подачи</w:t>
      </w:r>
      <w:r w:rsidR="009F0FB3" w:rsidRPr="0051176A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51176A">
        <w:rPr>
          <w:rFonts w:ascii="Times New Roman" w:hAnsi="Times New Roman" w:cs="Times New Roman"/>
          <w:sz w:val="28"/>
          <w:szCs w:val="28"/>
        </w:rPr>
        <w:t>материала;</w:t>
      </w:r>
    </w:p>
    <w:p w:rsidR="00171F4B" w:rsidRPr="0051176A" w:rsidRDefault="00171F4B" w:rsidP="008F4F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176A">
        <w:rPr>
          <w:rFonts w:ascii="Times New Roman" w:hAnsi="Times New Roman" w:cs="Times New Roman"/>
          <w:sz w:val="28"/>
          <w:szCs w:val="28"/>
        </w:rPr>
        <w:t>внешний вид стенда, дизайн, общее впечатление.</w:t>
      </w:r>
    </w:p>
    <w:p w:rsidR="00171F4B" w:rsidRPr="0051176A" w:rsidRDefault="00171F4B" w:rsidP="008F4F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176A">
        <w:rPr>
          <w:rFonts w:ascii="Times New Roman" w:hAnsi="Times New Roman" w:cs="Times New Roman"/>
          <w:sz w:val="28"/>
          <w:szCs w:val="28"/>
        </w:rPr>
        <w:t>2.2.</w:t>
      </w:r>
      <w:r w:rsidRPr="0051176A">
        <w:rPr>
          <w:rFonts w:ascii="Times New Roman" w:hAnsi="Times New Roman" w:cs="Times New Roman"/>
          <w:sz w:val="28"/>
          <w:szCs w:val="28"/>
        </w:rPr>
        <w:tab/>
        <w:t>Проектная работа:</w:t>
      </w:r>
    </w:p>
    <w:p w:rsidR="00171F4B" w:rsidRPr="0051176A" w:rsidRDefault="00171F4B" w:rsidP="008F4F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176A">
        <w:rPr>
          <w:rFonts w:ascii="Times New Roman" w:hAnsi="Times New Roman" w:cs="Times New Roman"/>
          <w:sz w:val="28"/>
          <w:szCs w:val="28"/>
        </w:rPr>
        <w:t xml:space="preserve">обоснование актуальности, новизны и </w:t>
      </w:r>
      <w:proofErr w:type="spellStart"/>
      <w:r w:rsidRPr="0051176A">
        <w:rPr>
          <w:rFonts w:ascii="Times New Roman" w:hAnsi="Times New Roman" w:cs="Times New Roman"/>
          <w:sz w:val="28"/>
          <w:szCs w:val="28"/>
        </w:rPr>
        <w:t>инновационности</w:t>
      </w:r>
      <w:proofErr w:type="spellEnd"/>
      <w:r w:rsidRPr="0051176A">
        <w:rPr>
          <w:rFonts w:ascii="Times New Roman" w:hAnsi="Times New Roman" w:cs="Times New Roman"/>
          <w:sz w:val="28"/>
          <w:szCs w:val="28"/>
        </w:rPr>
        <w:t xml:space="preserve"> проведенного исследования (наличие в работе элемента научного открытия);</w:t>
      </w:r>
    </w:p>
    <w:p w:rsidR="00171F4B" w:rsidRPr="0051176A" w:rsidRDefault="00171F4B" w:rsidP="008F4F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176A">
        <w:rPr>
          <w:rFonts w:ascii="Times New Roman" w:hAnsi="Times New Roman" w:cs="Times New Roman"/>
          <w:sz w:val="28"/>
          <w:szCs w:val="28"/>
        </w:rPr>
        <w:t>качество представленного материала; цельность и завершенность проекта; объем исследования;</w:t>
      </w:r>
    </w:p>
    <w:p w:rsidR="00171F4B" w:rsidRPr="0051176A" w:rsidRDefault="00171F4B" w:rsidP="008F4F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176A">
        <w:rPr>
          <w:rFonts w:ascii="Times New Roman" w:hAnsi="Times New Roman" w:cs="Times New Roman"/>
          <w:sz w:val="28"/>
          <w:szCs w:val="28"/>
        </w:rPr>
        <w:t>собственный вклад в проект;</w:t>
      </w:r>
    </w:p>
    <w:p w:rsidR="00171F4B" w:rsidRPr="0051176A" w:rsidRDefault="00171F4B" w:rsidP="008F4F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176A">
        <w:rPr>
          <w:rFonts w:ascii="Times New Roman" w:hAnsi="Times New Roman" w:cs="Times New Roman"/>
          <w:sz w:val="28"/>
          <w:szCs w:val="28"/>
        </w:rPr>
        <w:t>свободное владение темой проекта и научной литературой по теме;</w:t>
      </w:r>
    </w:p>
    <w:p w:rsidR="00171F4B" w:rsidRPr="0051176A" w:rsidRDefault="00171F4B" w:rsidP="008F4F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176A">
        <w:rPr>
          <w:rFonts w:ascii="Times New Roman" w:hAnsi="Times New Roman" w:cs="Times New Roman"/>
          <w:sz w:val="28"/>
          <w:szCs w:val="28"/>
        </w:rPr>
        <w:t>практическая</w:t>
      </w:r>
      <w:r w:rsidR="0051176A">
        <w:rPr>
          <w:rFonts w:ascii="Times New Roman" w:hAnsi="Times New Roman" w:cs="Times New Roman"/>
          <w:sz w:val="28"/>
          <w:szCs w:val="28"/>
        </w:rPr>
        <w:t xml:space="preserve"> </w:t>
      </w:r>
      <w:r w:rsidRPr="0051176A">
        <w:rPr>
          <w:rFonts w:ascii="Times New Roman" w:hAnsi="Times New Roman" w:cs="Times New Roman"/>
          <w:sz w:val="28"/>
          <w:szCs w:val="28"/>
        </w:rPr>
        <w:t>значимость</w:t>
      </w:r>
      <w:r w:rsidR="009F0FB3" w:rsidRPr="0051176A">
        <w:rPr>
          <w:rFonts w:ascii="Times New Roman" w:hAnsi="Times New Roman" w:cs="Times New Roman"/>
          <w:sz w:val="28"/>
          <w:szCs w:val="28"/>
        </w:rPr>
        <w:t xml:space="preserve"> </w:t>
      </w:r>
      <w:r w:rsidRPr="0051176A">
        <w:rPr>
          <w:rFonts w:ascii="Times New Roman" w:hAnsi="Times New Roman" w:cs="Times New Roman"/>
          <w:sz w:val="28"/>
          <w:szCs w:val="28"/>
        </w:rPr>
        <w:t>проекта:</w:t>
      </w:r>
      <w:r w:rsidR="009F0FB3" w:rsidRPr="0051176A">
        <w:rPr>
          <w:rFonts w:ascii="Times New Roman" w:hAnsi="Times New Roman" w:cs="Times New Roman"/>
          <w:sz w:val="28"/>
          <w:szCs w:val="28"/>
        </w:rPr>
        <w:t xml:space="preserve"> </w:t>
      </w:r>
      <w:r w:rsidRPr="0051176A">
        <w:rPr>
          <w:rFonts w:ascii="Times New Roman" w:hAnsi="Times New Roman" w:cs="Times New Roman"/>
          <w:sz w:val="28"/>
          <w:szCs w:val="28"/>
        </w:rPr>
        <w:t>возможность</w:t>
      </w:r>
      <w:r w:rsidR="009F0FB3" w:rsidRPr="0051176A">
        <w:rPr>
          <w:rFonts w:ascii="Times New Roman" w:hAnsi="Times New Roman" w:cs="Times New Roman"/>
          <w:sz w:val="28"/>
          <w:szCs w:val="28"/>
        </w:rPr>
        <w:t xml:space="preserve"> </w:t>
      </w:r>
      <w:r w:rsidRPr="0051176A">
        <w:rPr>
          <w:rFonts w:ascii="Times New Roman" w:hAnsi="Times New Roman" w:cs="Times New Roman"/>
          <w:sz w:val="28"/>
          <w:szCs w:val="28"/>
        </w:rPr>
        <w:t>внедрения</w:t>
      </w:r>
      <w:r w:rsidR="009F0FB3" w:rsidRPr="0051176A">
        <w:rPr>
          <w:rFonts w:ascii="Times New Roman" w:hAnsi="Times New Roman" w:cs="Times New Roman"/>
          <w:sz w:val="28"/>
          <w:szCs w:val="28"/>
        </w:rPr>
        <w:t xml:space="preserve"> </w:t>
      </w:r>
      <w:r w:rsidRPr="0051176A">
        <w:rPr>
          <w:rFonts w:ascii="Times New Roman" w:hAnsi="Times New Roman" w:cs="Times New Roman"/>
          <w:sz w:val="28"/>
          <w:szCs w:val="28"/>
        </w:rPr>
        <w:t>результатов,</w:t>
      </w:r>
      <w:r w:rsidR="0051176A">
        <w:rPr>
          <w:rFonts w:ascii="Times New Roman" w:hAnsi="Times New Roman" w:cs="Times New Roman"/>
          <w:sz w:val="28"/>
          <w:szCs w:val="28"/>
        </w:rPr>
        <w:t xml:space="preserve"> </w:t>
      </w:r>
      <w:r w:rsidRPr="0051176A">
        <w:rPr>
          <w:rFonts w:ascii="Times New Roman" w:hAnsi="Times New Roman" w:cs="Times New Roman"/>
          <w:sz w:val="28"/>
          <w:szCs w:val="28"/>
        </w:rPr>
        <w:t>расчет экономической эффективности, затраты на реализацию продукта;</w:t>
      </w:r>
    </w:p>
    <w:p w:rsidR="00171F4B" w:rsidRPr="0051176A" w:rsidRDefault="00171F4B" w:rsidP="008F4F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176A">
        <w:rPr>
          <w:rFonts w:ascii="Times New Roman" w:hAnsi="Times New Roman" w:cs="Times New Roman"/>
          <w:sz w:val="28"/>
          <w:szCs w:val="28"/>
        </w:rPr>
        <w:t>логичность подачи материала;</w:t>
      </w:r>
    </w:p>
    <w:p w:rsidR="00171F4B" w:rsidRPr="0051176A" w:rsidRDefault="00171F4B" w:rsidP="008F4F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176A">
        <w:rPr>
          <w:rFonts w:ascii="Times New Roman" w:hAnsi="Times New Roman" w:cs="Times New Roman"/>
          <w:sz w:val="28"/>
          <w:szCs w:val="28"/>
        </w:rPr>
        <w:t>внешний вид стенда, дизайн, общее впечатление.</w:t>
      </w:r>
    </w:p>
    <w:p w:rsidR="00171F4B" w:rsidRPr="0051176A" w:rsidRDefault="00171F4B" w:rsidP="008F4F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176A">
        <w:rPr>
          <w:rFonts w:ascii="Times New Roman" w:hAnsi="Times New Roman" w:cs="Times New Roman"/>
          <w:sz w:val="28"/>
          <w:szCs w:val="28"/>
        </w:rPr>
        <w:t>2.3.</w:t>
      </w:r>
      <w:r w:rsidRPr="0051176A">
        <w:rPr>
          <w:rFonts w:ascii="Times New Roman" w:hAnsi="Times New Roman" w:cs="Times New Roman"/>
          <w:sz w:val="28"/>
          <w:szCs w:val="28"/>
        </w:rPr>
        <w:tab/>
        <w:t>Программно-методический комплекс: новаторство и уникальность содержания;</w:t>
      </w:r>
    </w:p>
    <w:p w:rsidR="00171F4B" w:rsidRPr="0051176A" w:rsidRDefault="0051176A" w:rsidP="008F4F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176A">
        <w:rPr>
          <w:rFonts w:ascii="Times New Roman" w:hAnsi="Times New Roman" w:cs="Times New Roman"/>
          <w:sz w:val="28"/>
          <w:szCs w:val="28"/>
        </w:rPr>
        <w:t>О</w:t>
      </w:r>
      <w:r w:rsidR="00171F4B" w:rsidRPr="0051176A">
        <w:rPr>
          <w:rFonts w:ascii="Times New Roman" w:hAnsi="Times New Roman" w:cs="Times New Roman"/>
          <w:sz w:val="28"/>
          <w:szCs w:val="28"/>
        </w:rPr>
        <w:t>ригинальность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51176A">
        <w:rPr>
          <w:rFonts w:ascii="Times New Roman" w:hAnsi="Times New Roman" w:cs="Times New Roman"/>
          <w:sz w:val="28"/>
          <w:szCs w:val="28"/>
        </w:rPr>
        <w:t>технологий,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51176A">
        <w:rPr>
          <w:rFonts w:ascii="Times New Roman" w:hAnsi="Times New Roman" w:cs="Times New Roman"/>
          <w:sz w:val="28"/>
          <w:szCs w:val="28"/>
        </w:rPr>
        <w:t>используемых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51176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51176A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51176A">
        <w:rPr>
          <w:rFonts w:ascii="Times New Roman" w:hAnsi="Times New Roman" w:cs="Times New Roman"/>
          <w:sz w:val="28"/>
          <w:szCs w:val="28"/>
        </w:rPr>
        <w:t>практической деятельности;</w:t>
      </w:r>
    </w:p>
    <w:p w:rsidR="00171F4B" w:rsidRPr="0051176A" w:rsidRDefault="00171F4B" w:rsidP="008F4F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176A">
        <w:rPr>
          <w:rFonts w:ascii="Times New Roman" w:hAnsi="Times New Roman" w:cs="Times New Roman"/>
          <w:sz w:val="28"/>
          <w:szCs w:val="28"/>
        </w:rPr>
        <w:t>возможность использования в практике образовательных организаций; качество и информативность наглядно-иллюстративного материала; грамотность и логичность в представлении лучшей практики;</w:t>
      </w:r>
    </w:p>
    <w:p w:rsidR="00171F4B" w:rsidRPr="0051176A" w:rsidRDefault="00171F4B" w:rsidP="008F4F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176A">
        <w:rPr>
          <w:rFonts w:ascii="Times New Roman" w:hAnsi="Times New Roman" w:cs="Times New Roman"/>
          <w:sz w:val="28"/>
          <w:szCs w:val="28"/>
        </w:rPr>
        <w:t>качество</w:t>
      </w:r>
      <w:r w:rsidR="0051176A">
        <w:rPr>
          <w:rFonts w:ascii="Times New Roman" w:hAnsi="Times New Roman" w:cs="Times New Roman"/>
          <w:sz w:val="28"/>
          <w:szCs w:val="28"/>
        </w:rPr>
        <w:t xml:space="preserve"> </w:t>
      </w:r>
      <w:r w:rsidRPr="0051176A">
        <w:rPr>
          <w:rFonts w:ascii="Times New Roman" w:hAnsi="Times New Roman" w:cs="Times New Roman"/>
          <w:sz w:val="28"/>
          <w:szCs w:val="28"/>
        </w:rPr>
        <w:t>представления</w:t>
      </w:r>
      <w:r w:rsidR="0051176A">
        <w:rPr>
          <w:rFonts w:ascii="Times New Roman" w:hAnsi="Times New Roman" w:cs="Times New Roman"/>
          <w:sz w:val="28"/>
          <w:szCs w:val="28"/>
        </w:rPr>
        <w:t xml:space="preserve"> </w:t>
      </w:r>
      <w:r w:rsidRPr="0051176A">
        <w:rPr>
          <w:rFonts w:ascii="Times New Roman" w:hAnsi="Times New Roman" w:cs="Times New Roman"/>
          <w:sz w:val="28"/>
          <w:szCs w:val="28"/>
        </w:rPr>
        <w:t>работы</w:t>
      </w:r>
      <w:r w:rsidR="0051176A">
        <w:rPr>
          <w:rFonts w:ascii="Times New Roman" w:hAnsi="Times New Roman" w:cs="Times New Roman"/>
          <w:sz w:val="28"/>
          <w:szCs w:val="28"/>
        </w:rPr>
        <w:t xml:space="preserve"> </w:t>
      </w:r>
      <w:r w:rsidRPr="0051176A">
        <w:rPr>
          <w:rFonts w:ascii="Times New Roman" w:hAnsi="Times New Roman" w:cs="Times New Roman"/>
          <w:sz w:val="28"/>
          <w:szCs w:val="28"/>
        </w:rPr>
        <w:t>(соблюдение</w:t>
      </w:r>
      <w:r w:rsidR="0051176A">
        <w:rPr>
          <w:rFonts w:ascii="Times New Roman" w:hAnsi="Times New Roman" w:cs="Times New Roman"/>
          <w:sz w:val="28"/>
          <w:szCs w:val="28"/>
        </w:rPr>
        <w:t xml:space="preserve"> </w:t>
      </w:r>
      <w:r w:rsidRPr="0051176A">
        <w:rPr>
          <w:rFonts w:ascii="Times New Roman" w:hAnsi="Times New Roman" w:cs="Times New Roman"/>
          <w:sz w:val="28"/>
          <w:szCs w:val="28"/>
        </w:rPr>
        <w:t>регламента,</w:t>
      </w:r>
      <w:r w:rsidR="0051176A">
        <w:rPr>
          <w:rFonts w:ascii="Times New Roman" w:hAnsi="Times New Roman" w:cs="Times New Roman"/>
          <w:sz w:val="28"/>
          <w:szCs w:val="28"/>
        </w:rPr>
        <w:t xml:space="preserve"> </w:t>
      </w:r>
      <w:r w:rsidRPr="0051176A">
        <w:rPr>
          <w:rFonts w:ascii="Times New Roman" w:hAnsi="Times New Roman" w:cs="Times New Roman"/>
          <w:sz w:val="28"/>
          <w:szCs w:val="28"/>
        </w:rPr>
        <w:t>доступность изложения,</w:t>
      </w:r>
      <w:r w:rsidR="009F0FB3" w:rsidRPr="0051176A">
        <w:rPr>
          <w:rFonts w:ascii="Times New Roman" w:hAnsi="Times New Roman" w:cs="Times New Roman"/>
          <w:sz w:val="28"/>
          <w:szCs w:val="28"/>
        </w:rPr>
        <w:t xml:space="preserve"> </w:t>
      </w:r>
      <w:r w:rsidRPr="0051176A">
        <w:rPr>
          <w:rFonts w:ascii="Times New Roman" w:hAnsi="Times New Roman" w:cs="Times New Roman"/>
          <w:sz w:val="28"/>
          <w:szCs w:val="28"/>
        </w:rPr>
        <w:t>четкость</w:t>
      </w:r>
      <w:r w:rsidR="009F0FB3" w:rsidRPr="0051176A">
        <w:rPr>
          <w:rFonts w:ascii="Times New Roman" w:hAnsi="Times New Roman" w:cs="Times New Roman"/>
          <w:sz w:val="28"/>
          <w:szCs w:val="28"/>
        </w:rPr>
        <w:t xml:space="preserve"> </w:t>
      </w:r>
      <w:r w:rsidRPr="0051176A">
        <w:rPr>
          <w:rFonts w:ascii="Times New Roman" w:hAnsi="Times New Roman" w:cs="Times New Roman"/>
          <w:sz w:val="28"/>
          <w:szCs w:val="28"/>
        </w:rPr>
        <w:t>и логика</w:t>
      </w:r>
      <w:r w:rsidR="0051176A">
        <w:rPr>
          <w:rFonts w:ascii="Times New Roman" w:hAnsi="Times New Roman" w:cs="Times New Roman"/>
          <w:sz w:val="28"/>
          <w:szCs w:val="28"/>
        </w:rPr>
        <w:t xml:space="preserve"> </w:t>
      </w:r>
      <w:r w:rsidRPr="0051176A">
        <w:rPr>
          <w:rFonts w:ascii="Times New Roman" w:hAnsi="Times New Roman" w:cs="Times New Roman"/>
          <w:sz w:val="28"/>
          <w:szCs w:val="28"/>
        </w:rPr>
        <w:t>построения,</w:t>
      </w:r>
      <w:r w:rsidR="009F0FB3" w:rsidRPr="0051176A">
        <w:rPr>
          <w:rFonts w:ascii="Times New Roman" w:hAnsi="Times New Roman" w:cs="Times New Roman"/>
          <w:sz w:val="28"/>
          <w:szCs w:val="28"/>
        </w:rPr>
        <w:t xml:space="preserve"> </w:t>
      </w:r>
      <w:r w:rsidRPr="0051176A">
        <w:rPr>
          <w:rFonts w:ascii="Times New Roman" w:hAnsi="Times New Roman" w:cs="Times New Roman"/>
          <w:sz w:val="28"/>
          <w:szCs w:val="28"/>
        </w:rPr>
        <w:t>ответы</w:t>
      </w:r>
      <w:r w:rsidR="009F0FB3" w:rsidRPr="0051176A">
        <w:rPr>
          <w:rFonts w:ascii="Times New Roman" w:hAnsi="Times New Roman" w:cs="Times New Roman"/>
          <w:sz w:val="28"/>
          <w:szCs w:val="28"/>
        </w:rPr>
        <w:t xml:space="preserve"> </w:t>
      </w:r>
      <w:r w:rsidRPr="0051176A">
        <w:rPr>
          <w:rFonts w:ascii="Times New Roman" w:hAnsi="Times New Roman" w:cs="Times New Roman"/>
          <w:sz w:val="28"/>
          <w:szCs w:val="28"/>
        </w:rPr>
        <w:t>на вопросы).</w:t>
      </w:r>
    </w:p>
    <w:p w:rsidR="00171F4B" w:rsidRPr="002101C1" w:rsidRDefault="00171F4B" w:rsidP="008F4F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71F4B" w:rsidRPr="002101C1" w:rsidRDefault="00171F4B" w:rsidP="00171F4B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71F4B" w:rsidRPr="002101C1" w:rsidRDefault="00171F4B" w:rsidP="00171F4B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71F4B" w:rsidRPr="002101C1" w:rsidRDefault="00171F4B" w:rsidP="00171F4B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71F4B" w:rsidRPr="002101C1" w:rsidRDefault="00171F4B" w:rsidP="00171F4B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03458" w:rsidRDefault="00003458">
      <w:pPr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br w:type="page"/>
      </w:r>
    </w:p>
    <w:p w:rsidR="00171F4B" w:rsidRPr="004C739E" w:rsidRDefault="00171F4B" w:rsidP="008F4FE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C739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4C739E" w:rsidRPr="004C739E">
        <w:rPr>
          <w:rFonts w:ascii="Times New Roman" w:hAnsi="Times New Roman" w:cs="Times New Roman"/>
          <w:sz w:val="28"/>
          <w:szCs w:val="28"/>
        </w:rPr>
        <w:t>4</w:t>
      </w:r>
    </w:p>
    <w:p w:rsidR="00171F4B" w:rsidRPr="00AC3915" w:rsidRDefault="00171F4B" w:rsidP="00171F4B">
      <w:pPr>
        <w:spacing w:after="0"/>
        <w:jc w:val="both"/>
        <w:rPr>
          <w:rFonts w:ascii="Times New Roman" w:hAnsi="Times New Roman" w:cs="Times New Roman"/>
          <w:sz w:val="20"/>
          <w:szCs w:val="28"/>
          <w:highlight w:val="yellow"/>
        </w:rPr>
      </w:pPr>
    </w:p>
    <w:p w:rsidR="00171F4B" w:rsidRPr="001267A3" w:rsidRDefault="00171F4B" w:rsidP="00AC3915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8"/>
        </w:rPr>
      </w:pPr>
      <w:r w:rsidRPr="001267A3">
        <w:rPr>
          <w:rFonts w:ascii="Times New Roman" w:hAnsi="Times New Roman" w:cs="Times New Roman"/>
          <w:szCs w:val="28"/>
        </w:rPr>
        <w:t>Директору</w:t>
      </w:r>
      <w:r w:rsidR="009F0FB3" w:rsidRPr="001267A3">
        <w:rPr>
          <w:rFonts w:ascii="Times New Roman" w:hAnsi="Times New Roman" w:cs="Times New Roman"/>
          <w:szCs w:val="28"/>
        </w:rPr>
        <w:t xml:space="preserve"> </w:t>
      </w:r>
      <w:r w:rsidRPr="001267A3">
        <w:rPr>
          <w:rFonts w:ascii="Times New Roman" w:hAnsi="Times New Roman" w:cs="Times New Roman"/>
          <w:szCs w:val="28"/>
        </w:rPr>
        <w:t>Федерального</w:t>
      </w:r>
      <w:r w:rsidR="009F0FB3" w:rsidRPr="001267A3">
        <w:rPr>
          <w:rFonts w:ascii="Times New Roman" w:hAnsi="Times New Roman" w:cs="Times New Roman"/>
          <w:szCs w:val="28"/>
        </w:rPr>
        <w:t xml:space="preserve"> </w:t>
      </w:r>
      <w:r w:rsidRPr="001267A3">
        <w:rPr>
          <w:rFonts w:ascii="Times New Roman" w:hAnsi="Times New Roman" w:cs="Times New Roman"/>
          <w:szCs w:val="28"/>
        </w:rPr>
        <w:t>государственного</w:t>
      </w:r>
      <w:r w:rsidR="009F0FB3" w:rsidRPr="001267A3">
        <w:rPr>
          <w:rFonts w:ascii="Times New Roman" w:hAnsi="Times New Roman" w:cs="Times New Roman"/>
          <w:szCs w:val="28"/>
        </w:rPr>
        <w:t xml:space="preserve"> </w:t>
      </w:r>
      <w:r w:rsidRPr="001267A3">
        <w:rPr>
          <w:rFonts w:ascii="Times New Roman" w:hAnsi="Times New Roman" w:cs="Times New Roman"/>
          <w:szCs w:val="28"/>
        </w:rPr>
        <w:t>бюджетного</w:t>
      </w:r>
      <w:r w:rsidR="009F0FB3" w:rsidRPr="001267A3">
        <w:rPr>
          <w:rFonts w:ascii="Times New Roman" w:hAnsi="Times New Roman" w:cs="Times New Roman"/>
          <w:szCs w:val="28"/>
        </w:rPr>
        <w:t xml:space="preserve"> </w:t>
      </w:r>
      <w:r w:rsidRPr="001267A3">
        <w:rPr>
          <w:rFonts w:ascii="Times New Roman" w:hAnsi="Times New Roman" w:cs="Times New Roman"/>
          <w:szCs w:val="28"/>
        </w:rPr>
        <w:t>образовательного</w:t>
      </w:r>
      <w:r w:rsidR="009F0FB3" w:rsidRPr="001267A3">
        <w:rPr>
          <w:rFonts w:ascii="Times New Roman" w:hAnsi="Times New Roman" w:cs="Times New Roman"/>
          <w:szCs w:val="28"/>
        </w:rPr>
        <w:t xml:space="preserve"> </w:t>
      </w:r>
      <w:r w:rsidRPr="001267A3">
        <w:rPr>
          <w:rFonts w:ascii="Times New Roman" w:hAnsi="Times New Roman" w:cs="Times New Roman"/>
          <w:szCs w:val="28"/>
        </w:rPr>
        <w:t>учреждения</w:t>
      </w:r>
      <w:r w:rsidR="008F4FE1" w:rsidRPr="001267A3">
        <w:rPr>
          <w:rFonts w:ascii="Times New Roman" w:hAnsi="Times New Roman" w:cs="Times New Roman"/>
          <w:szCs w:val="28"/>
        </w:rPr>
        <w:t xml:space="preserve"> </w:t>
      </w:r>
      <w:r w:rsidRPr="001267A3">
        <w:rPr>
          <w:rFonts w:ascii="Times New Roman" w:hAnsi="Times New Roman" w:cs="Times New Roman"/>
          <w:szCs w:val="28"/>
        </w:rPr>
        <w:t>дополнительного</w:t>
      </w:r>
      <w:r w:rsidR="008F4FE1" w:rsidRPr="001267A3">
        <w:rPr>
          <w:rFonts w:ascii="Times New Roman" w:hAnsi="Times New Roman" w:cs="Times New Roman"/>
          <w:szCs w:val="28"/>
        </w:rPr>
        <w:t xml:space="preserve"> </w:t>
      </w:r>
      <w:r w:rsidRPr="001267A3">
        <w:rPr>
          <w:rFonts w:ascii="Times New Roman" w:hAnsi="Times New Roman" w:cs="Times New Roman"/>
          <w:szCs w:val="28"/>
        </w:rPr>
        <w:t>образования</w:t>
      </w:r>
      <w:r w:rsidR="008F4FE1" w:rsidRPr="001267A3">
        <w:rPr>
          <w:rFonts w:ascii="Times New Roman" w:hAnsi="Times New Roman" w:cs="Times New Roman"/>
          <w:szCs w:val="28"/>
        </w:rPr>
        <w:t xml:space="preserve"> </w:t>
      </w:r>
      <w:r w:rsidRPr="001267A3">
        <w:rPr>
          <w:rFonts w:ascii="Times New Roman" w:hAnsi="Times New Roman" w:cs="Times New Roman"/>
          <w:szCs w:val="28"/>
        </w:rPr>
        <w:t xml:space="preserve">«Федеральный </w:t>
      </w:r>
      <w:r w:rsidR="00003458" w:rsidRPr="001267A3">
        <w:rPr>
          <w:rFonts w:ascii="Times New Roman" w:hAnsi="Times New Roman" w:cs="Times New Roman"/>
          <w:szCs w:val="28"/>
        </w:rPr>
        <w:t xml:space="preserve">центр </w:t>
      </w:r>
      <w:r w:rsidR="008F4FE1" w:rsidRPr="001267A3">
        <w:rPr>
          <w:rFonts w:ascii="Times New Roman" w:hAnsi="Times New Roman" w:cs="Times New Roman"/>
          <w:szCs w:val="28"/>
        </w:rPr>
        <w:t>д</w:t>
      </w:r>
      <w:r w:rsidR="00003458">
        <w:rPr>
          <w:rFonts w:ascii="Times New Roman" w:hAnsi="Times New Roman" w:cs="Times New Roman"/>
          <w:szCs w:val="28"/>
        </w:rPr>
        <w:t>ополнительного образования и организации отдыха и оздоровления детей»</w:t>
      </w:r>
      <w:r w:rsidR="008F4FE1" w:rsidRPr="001267A3">
        <w:rPr>
          <w:rFonts w:ascii="Times New Roman" w:hAnsi="Times New Roman" w:cs="Times New Roman"/>
          <w:szCs w:val="28"/>
        </w:rPr>
        <w:t xml:space="preserve">, </w:t>
      </w:r>
      <w:r w:rsidRPr="001267A3">
        <w:rPr>
          <w:rFonts w:ascii="Times New Roman" w:hAnsi="Times New Roman" w:cs="Times New Roman"/>
          <w:szCs w:val="28"/>
        </w:rPr>
        <w:t>119048,</w:t>
      </w:r>
      <w:r w:rsidR="008F4FE1" w:rsidRPr="001267A3">
        <w:rPr>
          <w:rFonts w:ascii="Times New Roman" w:hAnsi="Times New Roman" w:cs="Times New Roman"/>
          <w:szCs w:val="28"/>
        </w:rPr>
        <w:t xml:space="preserve"> </w:t>
      </w:r>
      <w:r w:rsidRPr="001267A3">
        <w:rPr>
          <w:rFonts w:ascii="Times New Roman" w:hAnsi="Times New Roman" w:cs="Times New Roman"/>
          <w:szCs w:val="28"/>
        </w:rPr>
        <w:t>г.</w:t>
      </w:r>
      <w:r w:rsidR="008F4FE1" w:rsidRPr="001267A3">
        <w:rPr>
          <w:rFonts w:ascii="Times New Roman" w:hAnsi="Times New Roman" w:cs="Times New Roman"/>
          <w:szCs w:val="28"/>
        </w:rPr>
        <w:t xml:space="preserve"> </w:t>
      </w:r>
      <w:r w:rsidRPr="001267A3">
        <w:rPr>
          <w:rFonts w:ascii="Times New Roman" w:hAnsi="Times New Roman" w:cs="Times New Roman"/>
          <w:szCs w:val="28"/>
        </w:rPr>
        <w:t>Москва,</w:t>
      </w:r>
      <w:r w:rsidR="008F4FE1" w:rsidRPr="001267A3">
        <w:rPr>
          <w:rFonts w:ascii="Times New Roman" w:hAnsi="Times New Roman" w:cs="Times New Roman"/>
          <w:szCs w:val="28"/>
        </w:rPr>
        <w:t xml:space="preserve"> 107014, </w:t>
      </w:r>
      <w:r w:rsidRPr="001267A3">
        <w:rPr>
          <w:rFonts w:ascii="Times New Roman" w:hAnsi="Times New Roman" w:cs="Times New Roman"/>
          <w:szCs w:val="28"/>
        </w:rPr>
        <w:t>Москва,</w:t>
      </w:r>
      <w:r w:rsidR="008F4FE1" w:rsidRPr="001267A3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1267A3">
        <w:rPr>
          <w:rFonts w:ascii="Times New Roman" w:hAnsi="Times New Roman" w:cs="Times New Roman"/>
          <w:szCs w:val="28"/>
        </w:rPr>
        <w:t>Ростокинский</w:t>
      </w:r>
      <w:proofErr w:type="spellEnd"/>
      <w:r w:rsidR="008F4FE1" w:rsidRPr="001267A3">
        <w:rPr>
          <w:rFonts w:ascii="Times New Roman" w:hAnsi="Times New Roman" w:cs="Times New Roman"/>
          <w:szCs w:val="28"/>
        </w:rPr>
        <w:t xml:space="preserve"> проезд, д</w:t>
      </w:r>
      <w:r w:rsidRPr="001267A3">
        <w:rPr>
          <w:rFonts w:ascii="Times New Roman" w:hAnsi="Times New Roman" w:cs="Times New Roman"/>
          <w:szCs w:val="28"/>
        </w:rPr>
        <w:t>ом</w:t>
      </w:r>
      <w:r w:rsidR="008F4FE1" w:rsidRPr="001267A3">
        <w:rPr>
          <w:rFonts w:ascii="Times New Roman" w:hAnsi="Times New Roman" w:cs="Times New Roman"/>
          <w:szCs w:val="28"/>
        </w:rPr>
        <w:t xml:space="preserve"> 3 </w:t>
      </w:r>
      <w:proofErr w:type="gramStart"/>
      <w:r w:rsidRPr="001267A3">
        <w:rPr>
          <w:rFonts w:ascii="Times New Roman" w:hAnsi="Times New Roman" w:cs="Times New Roman"/>
          <w:szCs w:val="28"/>
        </w:rPr>
        <w:t>от</w:t>
      </w:r>
      <w:proofErr w:type="gramEnd"/>
      <w:r w:rsidR="00AC3915" w:rsidRPr="001267A3">
        <w:rPr>
          <w:rFonts w:ascii="Times New Roman" w:hAnsi="Times New Roman" w:cs="Times New Roman"/>
          <w:szCs w:val="28"/>
        </w:rPr>
        <w:t>_____________</w:t>
      </w:r>
      <w:r w:rsidR="008F4FE1" w:rsidRPr="001267A3">
        <w:rPr>
          <w:rFonts w:ascii="Times New Roman" w:hAnsi="Times New Roman" w:cs="Times New Roman"/>
          <w:szCs w:val="28"/>
        </w:rPr>
        <w:t>_________________________________</w:t>
      </w:r>
      <w:r w:rsidR="00AC3915" w:rsidRPr="001267A3">
        <w:rPr>
          <w:rFonts w:ascii="Times New Roman" w:hAnsi="Times New Roman" w:cs="Times New Roman"/>
          <w:szCs w:val="28"/>
        </w:rPr>
        <w:t>___________________</w:t>
      </w:r>
      <w:r w:rsidR="008F4FE1" w:rsidRPr="001267A3">
        <w:rPr>
          <w:rFonts w:ascii="Times New Roman" w:hAnsi="Times New Roman" w:cs="Times New Roman"/>
          <w:szCs w:val="28"/>
        </w:rPr>
        <w:t>__</w:t>
      </w:r>
      <w:r w:rsidR="00003458">
        <w:rPr>
          <w:rFonts w:ascii="Times New Roman" w:hAnsi="Times New Roman" w:cs="Times New Roman"/>
          <w:szCs w:val="28"/>
        </w:rPr>
        <w:t>________________</w:t>
      </w:r>
    </w:p>
    <w:p w:rsidR="00171F4B" w:rsidRPr="001267A3" w:rsidRDefault="008F4FE1" w:rsidP="00AC391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1267A3">
        <w:rPr>
          <w:rFonts w:ascii="Times New Roman" w:hAnsi="Times New Roman" w:cs="Times New Roman"/>
          <w:szCs w:val="28"/>
        </w:rPr>
        <w:t>______________________________________</w:t>
      </w:r>
      <w:r w:rsidR="00AC3915" w:rsidRPr="001267A3">
        <w:rPr>
          <w:rFonts w:ascii="Times New Roman" w:hAnsi="Times New Roman" w:cs="Times New Roman"/>
          <w:szCs w:val="28"/>
        </w:rPr>
        <w:t>___________</w:t>
      </w:r>
      <w:r w:rsidRPr="001267A3">
        <w:rPr>
          <w:rFonts w:ascii="Times New Roman" w:hAnsi="Times New Roman" w:cs="Times New Roman"/>
          <w:szCs w:val="28"/>
        </w:rPr>
        <w:t>___________</w:t>
      </w:r>
      <w:r w:rsidR="00AC3915" w:rsidRPr="001267A3">
        <w:rPr>
          <w:rFonts w:ascii="Times New Roman" w:hAnsi="Times New Roman" w:cs="Times New Roman"/>
          <w:szCs w:val="28"/>
        </w:rPr>
        <w:t>____</w:t>
      </w:r>
      <w:r w:rsidRPr="001267A3">
        <w:rPr>
          <w:rFonts w:ascii="Times New Roman" w:hAnsi="Times New Roman" w:cs="Times New Roman"/>
          <w:szCs w:val="28"/>
        </w:rPr>
        <w:t>_______</w:t>
      </w:r>
      <w:r w:rsidR="00AC3915" w:rsidRPr="001267A3">
        <w:rPr>
          <w:rFonts w:ascii="Times New Roman" w:hAnsi="Times New Roman" w:cs="Times New Roman"/>
          <w:szCs w:val="28"/>
        </w:rPr>
        <w:t>________</w:t>
      </w:r>
      <w:r w:rsidRPr="001267A3">
        <w:rPr>
          <w:rFonts w:ascii="Times New Roman" w:hAnsi="Times New Roman" w:cs="Times New Roman"/>
          <w:szCs w:val="28"/>
        </w:rPr>
        <w:t>______</w:t>
      </w:r>
    </w:p>
    <w:p w:rsidR="00171F4B" w:rsidRPr="001267A3" w:rsidRDefault="00171F4B" w:rsidP="00AC391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proofErr w:type="gramStart"/>
      <w:r w:rsidRPr="001267A3">
        <w:rPr>
          <w:rFonts w:ascii="Times New Roman" w:hAnsi="Times New Roman" w:cs="Times New Roman"/>
          <w:szCs w:val="28"/>
        </w:rPr>
        <w:t>проживающего</w:t>
      </w:r>
      <w:proofErr w:type="gramEnd"/>
      <w:r w:rsidR="009F0FB3" w:rsidRPr="001267A3">
        <w:rPr>
          <w:rFonts w:ascii="Times New Roman" w:hAnsi="Times New Roman" w:cs="Times New Roman"/>
          <w:szCs w:val="28"/>
        </w:rPr>
        <w:t xml:space="preserve"> </w:t>
      </w:r>
      <w:r w:rsidRPr="001267A3">
        <w:rPr>
          <w:rFonts w:ascii="Times New Roman" w:hAnsi="Times New Roman" w:cs="Times New Roman"/>
          <w:szCs w:val="28"/>
        </w:rPr>
        <w:t xml:space="preserve">по адресу: </w:t>
      </w:r>
      <w:r w:rsidR="008F4FE1" w:rsidRPr="001267A3">
        <w:rPr>
          <w:rFonts w:ascii="Times New Roman" w:hAnsi="Times New Roman" w:cs="Times New Roman"/>
          <w:szCs w:val="28"/>
        </w:rPr>
        <w:t>__________</w:t>
      </w:r>
      <w:r w:rsidRPr="001267A3">
        <w:rPr>
          <w:rFonts w:ascii="Times New Roman" w:hAnsi="Times New Roman" w:cs="Times New Roman"/>
          <w:szCs w:val="28"/>
        </w:rPr>
        <w:t>_</w:t>
      </w:r>
      <w:r w:rsidR="008F4FE1" w:rsidRPr="001267A3">
        <w:rPr>
          <w:rFonts w:ascii="Times New Roman" w:hAnsi="Times New Roman" w:cs="Times New Roman"/>
          <w:szCs w:val="28"/>
        </w:rPr>
        <w:t>_____________</w:t>
      </w:r>
      <w:r w:rsidR="00AC3915" w:rsidRPr="001267A3">
        <w:rPr>
          <w:rFonts w:ascii="Times New Roman" w:hAnsi="Times New Roman" w:cs="Times New Roman"/>
          <w:szCs w:val="28"/>
        </w:rPr>
        <w:t>________________________</w:t>
      </w:r>
      <w:r w:rsidR="008F4FE1" w:rsidRPr="001267A3">
        <w:rPr>
          <w:rFonts w:ascii="Times New Roman" w:hAnsi="Times New Roman" w:cs="Times New Roman"/>
          <w:szCs w:val="28"/>
        </w:rPr>
        <w:t>_____</w:t>
      </w:r>
      <w:r w:rsidR="00AC3915" w:rsidRPr="001267A3">
        <w:rPr>
          <w:rFonts w:ascii="Times New Roman" w:hAnsi="Times New Roman" w:cs="Times New Roman"/>
          <w:szCs w:val="28"/>
        </w:rPr>
        <w:t>________</w:t>
      </w:r>
      <w:r w:rsidRPr="001267A3">
        <w:rPr>
          <w:rFonts w:ascii="Times New Roman" w:hAnsi="Times New Roman" w:cs="Times New Roman"/>
          <w:szCs w:val="28"/>
        </w:rPr>
        <w:t>_</w:t>
      </w:r>
    </w:p>
    <w:p w:rsidR="00171F4B" w:rsidRPr="001267A3" w:rsidRDefault="00171F4B" w:rsidP="00AC391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1267A3">
        <w:rPr>
          <w:rFonts w:ascii="Times New Roman" w:hAnsi="Times New Roman" w:cs="Times New Roman"/>
          <w:szCs w:val="28"/>
        </w:rPr>
        <w:t>паспорт серии</w:t>
      </w:r>
      <w:r w:rsidR="008F4FE1" w:rsidRPr="001267A3">
        <w:rPr>
          <w:rFonts w:ascii="Times New Roman" w:hAnsi="Times New Roman" w:cs="Times New Roman"/>
          <w:szCs w:val="28"/>
        </w:rPr>
        <w:t>____</w:t>
      </w:r>
      <w:r w:rsidRPr="001267A3">
        <w:rPr>
          <w:rFonts w:ascii="Times New Roman" w:hAnsi="Times New Roman" w:cs="Times New Roman"/>
          <w:szCs w:val="28"/>
        </w:rPr>
        <w:t>№</w:t>
      </w:r>
      <w:r w:rsidR="008F4FE1" w:rsidRPr="001267A3">
        <w:rPr>
          <w:rFonts w:ascii="Times New Roman" w:hAnsi="Times New Roman" w:cs="Times New Roman"/>
          <w:szCs w:val="28"/>
        </w:rPr>
        <w:t xml:space="preserve"> ______ </w:t>
      </w:r>
      <w:r w:rsidRPr="001267A3">
        <w:rPr>
          <w:rFonts w:ascii="Times New Roman" w:hAnsi="Times New Roman" w:cs="Times New Roman"/>
          <w:szCs w:val="28"/>
        </w:rPr>
        <w:t>выдан_______________</w:t>
      </w:r>
      <w:r w:rsidR="00AC3915" w:rsidRPr="001267A3">
        <w:rPr>
          <w:rFonts w:ascii="Times New Roman" w:hAnsi="Times New Roman" w:cs="Times New Roman"/>
          <w:szCs w:val="28"/>
        </w:rPr>
        <w:t>________</w:t>
      </w:r>
      <w:r w:rsidRPr="001267A3">
        <w:rPr>
          <w:rFonts w:ascii="Times New Roman" w:hAnsi="Times New Roman" w:cs="Times New Roman"/>
          <w:szCs w:val="28"/>
        </w:rPr>
        <w:t>_</w:t>
      </w:r>
      <w:r w:rsidR="008F4FE1" w:rsidRPr="001267A3">
        <w:rPr>
          <w:rFonts w:ascii="Times New Roman" w:hAnsi="Times New Roman" w:cs="Times New Roman"/>
          <w:szCs w:val="28"/>
        </w:rPr>
        <w:t>___</w:t>
      </w:r>
      <w:r w:rsidR="00AC3915" w:rsidRPr="001267A3">
        <w:rPr>
          <w:rFonts w:ascii="Times New Roman" w:hAnsi="Times New Roman" w:cs="Times New Roman"/>
          <w:szCs w:val="28"/>
        </w:rPr>
        <w:t>_____</w:t>
      </w:r>
      <w:r w:rsidR="008F4FE1" w:rsidRPr="001267A3">
        <w:rPr>
          <w:rFonts w:ascii="Times New Roman" w:hAnsi="Times New Roman" w:cs="Times New Roman"/>
          <w:szCs w:val="28"/>
        </w:rPr>
        <w:t>___________</w:t>
      </w:r>
      <w:r w:rsidR="00AC3915" w:rsidRPr="001267A3">
        <w:rPr>
          <w:rFonts w:ascii="Times New Roman" w:hAnsi="Times New Roman" w:cs="Times New Roman"/>
          <w:szCs w:val="28"/>
        </w:rPr>
        <w:t>_______</w:t>
      </w:r>
      <w:r w:rsidR="008F4FE1" w:rsidRPr="001267A3">
        <w:rPr>
          <w:rFonts w:ascii="Times New Roman" w:hAnsi="Times New Roman" w:cs="Times New Roman"/>
          <w:szCs w:val="28"/>
        </w:rPr>
        <w:t>____</w:t>
      </w:r>
    </w:p>
    <w:p w:rsidR="00171F4B" w:rsidRPr="001267A3" w:rsidRDefault="00171F4B" w:rsidP="00AC391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1267A3">
        <w:rPr>
          <w:rFonts w:ascii="Times New Roman" w:hAnsi="Times New Roman" w:cs="Times New Roman"/>
          <w:szCs w:val="28"/>
        </w:rPr>
        <w:t>дата выдачи _</w:t>
      </w:r>
      <w:r w:rsidR="00AC3915" w:rsidRPr="001267A3">
        <w:rPr>
          <w:rFonts w:ascii="Times New Roman" w:hAnsi="Times New Roman" w:cs="Times New Roman"/>
          <w:szCs w:val="28"/>
        </w:rPr>
        <w:t>________________</w:t>
      </w:r>
      <w:r w:rsidRPr="001267A3">
        <w:rPr>
          <w:rFonts w:ascii="Times New Roman" w:hAnsi="Times New Roman" w:cs="Times New Roman"/>
          <w:szCs w:val="28"/>
        </w:rPr>
        <w:t>__</w:t>
      </w:r>
    </w:p>
    <w:p w:rsidR="00AC3915" w:rsidRPr="001267A3" w:rsidRDefault="00AC3915" w:rsidP="00AC3915">
      <w:pPr>
        <w:spacing w:after="0" w:line="240" w:lineRule="auto"/>
        <w:ind w:firstLine="567"/>
        <w:jc w:val="center"/>
        <w:rPr>
          <w:rFonts w:ascii="Times New Roman" w:hAnsi="Times New Roman" w:cs="Times New Roman"/>
          <w:szCs w:val="28"/>
        </w:rPr>
      </w:pPr>
    </w:p>
    <w:p w:rsidR="00171F4B" w:rsidRPr="001267A3" w:rsidRDefault="00171F4B" w:rsidP="00AC3915">
      <w:pPr>
        <w:spacing w:after="0" w:line="240" w:lineRule="auto"/>
        <w:ind w:firstLine="567"/>
        <w:jc w:val="center"/>
        <w:rPr>
          <w:rFonts w:ascii="Times New Roman" w:hAnsi="Times New Roman" w:cs="Times New Roman"/>
          <w:szCs w:val="28"/>
        </w:rPr>
      </w:pPr>
      <w:r w:rsidRPr="001267A3">
        <w:rPr>
          <w:rFonts w:ascii="Times New Roman" w:hAnsi="Times New Roman" w:cs="Times New Roman"/>
          <w:szCs w:val="28"/>
        </w:rPr>
        <w:t>Согласие</w:t>
      </w:r>
      <w:r w:rsidR="009F0FB3" w:rsidRPr="001267A3">
        <w:rPr>
          <w:rFonts w:ascii="Times New Roman" w:hAnsi="Times New Roman" w:cs="Times New Roman"/>
          <w:szCs w:val="28"/>
        </w:rPr>
        <w:t xml:space="preserve"> </w:t>
      </w:r>
      <w:r w:rsidRPr="001267A3">
        <w:rPr>
          <w:rFonts w:ascii="Times New Roman" w:hAnsi="Times New Roman" w:cs="Times New Roman"/>
          <w:szCs w:val="28"/>
        </w:rPr>
        <w:t>на обработку</w:t>
      </w:r>
      <w:r w:rsidR="009F0FB3" w:rsidRPr="001267A3">
        <w:rPr>
          <w:rFonts w:ascii="Times New Roman" w:hAnsi="Times New Roman" w:cs="Times New Roman"/>
          <w:szCs w:val="28"/>
        </w:rPr>
        <w:t xml:space="preserve"> </w:t>
      </w:r>
      <w:r w:rsidRPr="001267A3">
        <w:rPr>
          <w:rFonts w:ascii="Times New Roman" w:hAnsi="Times New Roman" w:cs="Times New Roman"/>
          <w:szCs w:val="28"/>
        </w:rPr>
        <w:t>персональных данных</w:t>
      </w:r>
    </w:p>
    <w:p w:rsidR="00171F4B" w:rsidRPr="001267A3" w:rsidRDefault="00171F4B" w:rsidP="00AC3915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8"/>
        </w:rPr>
      </w:pPr>
      <w:proofErr w:type="gramStart"/>
      <w:r w:rsidRPr="001267A3">
        <w:rPr>
          <w:rFonts w:ascii="Times New Roman" w:hAnsi="Times New Roman" w:cs="Times New Roman"/>
          <w:szCs w:val="28"/>
        </w:rPr>
        <w:t>Я,</w:t>
      </w:r>
      <w:r w:rsidR="00CA2487" w:rsidRPr="001267A3">
        <w:rPr>
          <w:rFonts w:ascii="Times New Roman" w:hAnsi="Times New Roman" w:cs="Times New Roman"/>
          <w:szCs w:val="28"/>
        </w:rPr>
        <w:t xml:space="preserve"> </w:t>
      </w:r>
      <w:r w:rsidRPr="001267A3">
        <w:rPr>
          <w:rFonts w:ascii="Times New Roman" w:hAnsi="Times New Roman" w:cs="Times New Roman"/>
          <w:szCs w:val="28"/>
        </w:rPr>
        <w:t>_______</w:t>
      </w:r>
      <w:r w:rsidR="00CA2487" w:rsidRPr="001267A3">
        <w:rPr>
          <w:rFonts w:ascii="Times New Roman" w:hAnsi="Times New Roman" w:cs="Times New Roman"/>
          <w:szCs w:val="28"/>
        </w:rPr>
        <w:t>________</w:t>
      </w:r>
      <w:r w:rsidRPr="001267A3">
        <w:rPr>
          <w:rFonts w:ascii="Times New Roman" w:hAnsi="Times New Roman" w:cs="Times New Roman"/>
          <w:szCs w:val="28"/>
        </w:rPr>
        <w:t>_____________ являюсь</w:t>
      </w:r>
      <w:r w:rsidR="009F0FB3" w:rsidRPr="001267A3">
        <w:rPr>
          <w:rFonts w:ascii="Times New Roman" w:hAnsi="Times New Roman" w:cs="Times New Roman"/>
          <w:szCs w:val="28"/>
        </w:rPr>
        <w:t xml:space="preserve"> </w:t>
      </w:r>
      <w:r w:rsidRPr="001267A3">
        <w:rPr>
          <w:rFonts w:ascii="Times New Roman" w:hAnsi="Times New Roman" w:cs="Times New Roman"/>
          <w:szCs w:val="28"/>
        </w:rPr>
        <w:t>родителем</w:t>
      </w:r>
      <w:r w:rsidR="009F0FB3" w:rsidRPr="001267A3">
        <w:rPr>
          <w:rFonts w:ascii="Times New Roman" w:hAnsi="Times New Roman" w:cs="Times New Roman"/>
          <w:szCs w:val="28"/>
        </w:rPr>
        <w:t xml:space="preserve"> </w:t>
      </w:r>
      <w:r w:rsidRPr="001267A3">
        <w:rPr>
          <w:rFonts w:ascii="Times New Roman" w:hAnsi="Times New Roman" w:cs="Times New Roman"/>
          <w:szCs w:val="28"/>
        </w:rPr>
        <w:t>несовершеннолетнего</w:t>
      </w:r>
      <w:r w:rsidR="00CA2487" w:rsidRPr="001267A3">
        <w:rPr>
          <w:rFonts w:ascii="Times New Roman" w:hAnsi="Times New Roman" w:cs="Times New Roman"/>
          <w:szCs w:val="28"/>
        </w:rPr>
        <w:t xml:space="preserve"> </w:t>
      </w:r>
      <w:r w:rsidRPr="001267A3">
        <w:rPr>
          <w:rFonts w:ascii="Times New Roman" w:hAnsi="Times New Roman" w:cs="Times New Roman"/>
          <w:szCs w:val="28"/>
        </w:rPr>
        <w:t>ребенка</w:t>
      </w:r>
      <w:r w:rsidR="009F0FB3" w:rsidRPr="001267A3">
        <w:rPr>
          <w:rFonts w:ascii="Times New Roman" w:hAnsi="Times New Roman" w:cs="Times New Roman"/>
          <w:szCs w:val="28"/>
        </w:rPr>
        <w:t xml:space="preserve"> </w:t>
      </w:r>
      <w:r w:rsidRPr="001267A3">
        <w:rPr>
          <w:rFonts w:ascii="Times New Roman" w:hAnsi="Times New Roman" w:cs="Times New Roman"/>
          <w:szCs w:val="28"/>
        </w:rPr>
        <w:t>в возрасте</w:t>
      </w:r>
      <w:r w:rsidR="009F0FB3" w:rsidRPr="001267A3">
        <w:rPr>
          <w:rFonts w:ascii="Times New Roman" w:hAnsi="Times New Roman" w:cs="Times New Roman"/>
          <w:szCs w:val="28"/>
        </w:rPr>
        <w:t xml:space="preserve"> </w:t>
      </w:r>
      <w:r w:rsidRPr="001267A3">
        <w:rPr>
          <w:rFonts w:ascii="Times New Roman" w:hAnsi="Times New Roman" w:cs="Times New Roman"/>
          <w:szCs w:val="28"/>
        </w:rPr>
        <w:t>старше</w:t>
      </w:r>
      <w:r w:rsidR="009F0FB3" w:rsidRPr="001267A3">
        <w:rPr>
          <w:rFonts w:ascii="Times New Roman" w:hAnsi="Times New Roman" w:cs="Times New Roman"/>
          <w:szCs w:val="28"/>
        </w:rPr>
        <w:t xml:space="preserve"> </w:t>
      </w:r>
      <w:r w:rsidRPr="001267A3">
        <w:rPr>
          <w:rFonts w:ascii="Times New Roman" w:hAnsi="Times New Roman" w:cs="Times New Roman"/>
          <w:szCs w:val="28"/>
        </w:rPr>
        <w:t>14</w:t>
      </w:r>
      <w:r w:rsidR="009F0FB3" w:rsidRPr="001267A3">
        <w:rPr>
          <w:rFonts w:ascii="Times New Roman" w:hAnsi="Times New Roman" w:cs="Times New Roman"/>
          <w:szCs w:val="28"/>
        </w:rPr>
        <w:t xml:space="preserve"> </w:t>
      </w:r>
      <w:r w:rsidRPr="001267A3">
        <w:rPr>
          <w:rFonts w:ascii="Times New Roman" w:hAnsi="Times New Roman" w:cs="Times New Roman"/>
          <w:szCs w:val="28"/>
        </w:rPr>
        <w:t>лет,</w:t>
      </w:r>
      <w:r w:rsidR="009F0FB3" w:rsidRPr="001267A3">
        <w:rPr>
          <w:rFonts w:ascii="Times New Roman" w:hAnsi="Times New Roman" w:cs="Times New Roman"/>
          <w:szCs w:val="28"/>
        </w:rPr>
        <w:t xml:space="preserve"> </w:t>
      </w:r>
      <w:r w:rsidRPr="001267A3">
        <w:rPr>
          <w:rFonts w:ascii="Times New Roman" w:hAnsi="Times New Roman" w:cs="Times New Roman"/>
          <w:szCs w:val="28"/>
        </w:rPr>
        <w:t>малолетнего</w:t>
      </w:r>
      <w:r w:rsidR="009F0FB3" w:rsidRPr="001267A3">
        <w:rPr>
          <w:rFonts w:ascii="Times New Roman" w:hAnsi="Times New Roman" w:cs="Times New Roman"/>
          <w:szCs w:val="28"/>
        </w:rPr>
        <w:t xml:space="preserve"> </w:t>
      </w:r>
      <w:r w:rsidRPr="001267A3">
        <w:rPr>
          <w:rFonts w:ascii="Times New Roman" w:hAnsi="Times New Roman" w:cs="Times New Roman"/>
          <w:szCs w:val="28"/>
        </w:rPr>
        <w:t>в</w:t>
      </w:r>
      <w:r w:rsidR="009F0FB3" w:rsidRPr="001267A3">
        <w:rPr>
          <w:rFonts w:ascii="Times New Roman" w:hAnsi="Times New Roman" w:cs="Times New Roman"/>
          <w:szCs w:val="28"/>
        </w:rPr>
        <w:t xml:space="preserve"> </w:t>
      </w:r>
      <w:r w:rsidRPr="001267A3">
        <w:rPr>
          <w:rFonts w:ascii="Times New Roman" w:hAnsi="Times New Roman" w:cs="Times New Roman"/>
          <w:szCs w:val="28"/>
        </w:rPr>
        <w:t>возрасте</w:t>
      </w:r>
      <w:r w:rsidR="009F0FB3" w:rsidRPr="001267A3">
        <w:rPr>
          <w:rFonts w:ascii="Times New Roman" w:hAnsi="Times New Roman" w:cs="Times New Roman"/>
          <w:szCs w:val="28"/>
        </w:rPr>
        <w:t xml:space="preserve"> </w:t>
      </w:r>
      <w:r w:rsidRPr="001267A3">
        <w:rPr>
          <w:rFonts w:ascii="Times New Roman" w:hAnsi="Times New Roman" w:cs="Times New Roman"/>
          <w:szCs w:val="28"/>
        </w:rPr>
        <w:t>до</w:t>
      </w:r>
      <w:r w:rsidR="009F0FB3" w:rsidRPr="001267A3">
        <w:rPr>
          <w:rFonts w:ascii="Times New Roman" w:hAnsi="Times New Roman" w:cs="Times New Roman"/>
          <w:szCs w:val="28"/>
        </w:rPr>
        <w:t xml:space="preserve"> </w:t>
      </w:r>
      <w:r w:rsidRPr="001267A3">
        <w:rPr>
          <w:rFonts w:ascii="Times New Roman" w:hAnsi="Times New Roman" w:cs="Times New Roman"/>
          <w:szCs w:val="28"/>
        </w:rPr>
        <w:t>14</w:t>
      </w:r>
      <w:r w:rsidR="009F0FB3" w:rsidRPr="001267A3">
        <w:rPr>
          <w:rFonts w:ascii="Times New Roman" w:hAnsi="Times New Roman" w:cs="Times New Roman"/>
          <w:szCs w:val="28"/>
        </w:rPr>
        <w:t xml:space="preserve"> </w:t>
      </w:r>
      <w:r w:rsidRPr="001267A3">
        <w:rPr>
          <w:rFonts w:ascii="Times New Roman" w:hAnsi="Times New Roman" w:cs="Times New Roman"/>
          <w:szCs w:val="28"/>
        </w:rPr>
        <w:t>лет</w:t>
      </w:r>
      <w:r w:rsidR="009F0FB3" w:rsidRPr="001267A3">
        <w:rPr>
          <w:rFonts w:ascii="Times New Roman" w:hAnsi="Times New Roman" w:cs="Times New Roman"/>
          <w:szCs w:val="28"/>
        </w:rPr>
        <w:t xml:space="preserve"> </w:t>
      </w:r>
      <w:r w:rsidRPr="001267A3">
        <w:rPr>
          <w:rFonts w:ascii="Times New Roman" w:hAnsi="Times New Roman" w:cs="Times New Roman"/>
          <w:szCs w:val="28"/>
          <w:u w:val="single"/>
        </w:rPr>
        <w:t>(нужное подчеркнуть)</w:t>
      </w:r>
      <w:r w:rsidRPr="001267A3">
        <w:rPr>
          <w:rFonts w:ascii="Times New Roman" w:hAnsi="Times New Roman" w:cs="Times New Roman"/>
          <w:szCs w:val="28"/>
        </w:rPr>
        <w:t>, принимающего</w:t>
      </w:r>
      <w:r w:rsidR="009F0FB3" w:rsidRPr="001267A3">
        <w:rPr>
          <w:rFonts w:ascii="Times New Roman" w:hAnsi="Times New Roman" w:cs="Times New Roman"/>
          <w:szCs w:val="28"/>
        </w:rPr>
        <w:t xml:space="preserve"> </w:t>
      </w:r>
      <w:r w:rsidRPr="001267A3">
        <w:rPr>
          <w:rFonts w:ascii="Times New Roman" w:hAnsi="Times New Roman" w:cs="Times New Roman"/>
          <w:szCs w:val="28"/>
        </w:rPr>
        <w:t>участие</w:t>
      </w:r>
      <w:r w:rsidR="009F0FB3" w:rsidRPr="001267A3">
        <w:rPr>
          <w:rFonts w:ascii="Times New Roman" w:hAnsi="Times New Roman" w:cs="Times New Roman"/>
          <w:szCs w:val="28"/>
        </w:rPr>
        <w:t xml:space="preserve"> </w:t>
      </w:r>
      <w:r w:rsidRPr="001267A3">
        <w:rPr>
          <w:rFonts w:ascii="Times New Roman" w:hAnsi="Times New Roman" w:cs="Times New Roman"/>
          <w:szCs w:val="28"/>
        </w:rPr>
        <w:t>в</w:t>
      </w:r>
      <w:r w:rsidR="009F0FB3" w:rsidRPr="001267A3">
        <w:rPr>
          <w:rFonts w:ascii="Times New Roman" w:hAnsi="Times New Roman" w:cs="Times New Roman"/>
          <w:szCs w:val="28"/>
        </w:rPr>
        <w:t xml:space="preserve"> </w:t>
      </w:r>
      <w:r w:rsidRPr="001267A3">
        <w:rPr>
          <w:rFonts w:ascii="Times New Roman" w:hAnsi="Times New Roman" w:cs="Times New Roman"/>
          <w:szCs w:val="28"/>
        </w:rPr>
        <w:t xml:space="preserve">мероприятиях </w:t>
      </w:r>
      <w:r w:rsidR="00003458" w:rsidRPr="00003458">
        <w:rPr>
          <w:rFonts w:ascii="Times New Roman" w:hAnsi="Times New Roman" w:cs="Times New Roman"/>
          <w:szCs w:val="28"/>
        </w:rPr>
        <w:t xml:space="preserve">Федерального государственного бюджетного образовательного учреждения дополнительного образования «Федеральный центр дополнительного образования и организации отдыха и оздоровления детей» </w:t>
      </w:r>
      <w:r w:rsidRPr="001267A3">
        <w:rPr>
          <w:rFonts w:ascii="Times New Roman" w:hAnsi="Times New Roman" w:cs="Times New Roman"/>
          <w:szCs w:val="28"/>
        </w:rPr>
        <w:t>(далее - Организация), в соответствии с требованиями ст. 9 Федерального закона от 27 июля 2006 г. № 152-ФЗ «О персональных данных» даю свое</w:t>
      </w:r>
      <w:proofErr w:type="gramEnd"/>
      <w:r w:rsidRPr="001267A3">
        <w:rPr>
          <w:rFonts w:ascii="Times New Roman" w:hAnsi="Times New Roman" w:cs="Times New Roman"/>
          <w:szCs w:val="28"/>
        </w:rPr>
        <w:t xml:space="preserve"> согласие на обработку моих, моего ребенка персональных данных, не обходимы х Организации в связи с отношениями, возникающими между </w:t>
      </w:r>
      <w:proofErr w:type="gramStart"/>
      <w:r w:rsidRPr="001267A3">
        <w:rPr>
          <w:rFonts w:ascii="Times New Roman" w:hAnsi="Times New Roman" w:cs="Times New Roman"/>
          <w:szCs w:val="28"/>
        </w:rPr>
        <w:t>принимающим</w:t>
      </w:r>
      <w:proofErr w:type="gramEnd"/>
      <w:r w:rsidRPr="001267A3">
        <w:rPr>
          <w:rFonts w:ascii="Times New Roman" w:hAnsi="Times New Roman" w:cs="Times New Roman"/>
          <w:szCs w:val="28"/>
        </w:rPr>
        <w:t xml:space="preserve"> у</w:t>
      </w:r>
      <w:r w:rsidR="00AC3915" w:rsidRPr="001267A3">
        <w:rPr>
          <w:rFonts w:ascii="Times New Roman" w:hAnsi="Times New Roman" w:cs="Times New Roman"/>
          <w:szCs w:val="28"/>
        </w:rPr>
        <w:t>ч</w:t>
      </w:r>
      <w:r w:rsidRPr="001267A3">
        <w:rPr>
          <w:rFonts w:ascii="Times New Roman" w:hAnsi="Times New Roman" w:cs="Times New Roman"/>
          <w:szCs w:val="28"/>
        </w:rPr>
        <w:t>астие в мероприятиях Организации и Организацией.</w:t>
      </w:r>
    </w:p>
    <w:p w:rsidR="00171F4B" w:rsidRPr="001267A3" w:rsidRDefault="00171F4B" w:rsidP="00AC3915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8"/>
        </w:rPr>
      </w:pPr>
      <w:r w:rsidRPr="001267A3">
        <w:rPr>
          <w:rFonts w:ascii="Times New Roman" w:hAnsi="Times New Roman" w:cs="Times New Roman"/>
          <w:szCs w:val="28"/>
        </w:rPr>
        <w:t>Перечень моих,</w:t>
      </w:r>
      <w:r w:rsidR="009F0FB3" w:rsidRPr="001267A3">
        <w:rPr>
          <w:rFonts w:ascii="Times New Roman" w:hAnsi="Times New Roman" w:cs="Times New Roman"/>
          <w:szCs w:val="28"/>
        </w:rPr>
        <w:t xml:space="preserve"> </w:t>
      </w:r>
      <w:r w:rsidRPr="001267A3">
        <w:rPr>
          <w:rFonts w:ascii="Times New Roman" w:hAnsi="Times New Roman" w:cs="Times New Roman"/>
          <w:szCs w:val="28"/>
        </w:rPr>
        <w:t>моего ребенка персональных</w:t>
      </w:r>
      <w:r w:rsidR="009F0FB3" w:rsidRPr="001267A3">
        <w:rPr>
          <w:rFonts w:ascii="Times New Roman" w:hAnsi="Times New Roman" w:cs="Times New Roman"/>
          <w:szCs w:val="28"/>
        </w:rPr>
        <w:t xml:space="preserve"> </w:t>
      </w:r>
      <w:r w:rsidRPr="001267A3">
        <w:rPr>
          <w:rFonts w:ascii="Times New Roman" w:hAnsi="Times New Roman" w:cs="Times New Roman"/>
          <w:szCs w:val="28"/>
        </w:rPr>
        <w:t>данных,</w:t>
      </w:r>
      <w:r w:rsidR="009F0FB3" w:rsidRPr="001267A3">
        <w:rPr>
          <w:rFonts w:ascii="Times New Roman" w:hAnsi="Times New Roman" w:cs="Times New Roman"/>
          <w:szCs w:val="28"/>
        </w:rPr>
        <w:t xml:space="preserve"> </w:t>
      </w:r>
      <w:r w:rsidRPr="001267A3">
        <w:rPr>
          <w:rFonts w:ascii="Times New Roman" w:hAnsi="Times New Roman" w:cs="Times New Roman"/>
          <w:szCs w:val="28"/>
        </w:rPr>
        <w:t>передаваемых</w:t>
      </w:r>
      <w:r w:rsidR="009F0FB3" w:rsidRPr="001267A3">
        <w:rPr>
          <w:rFonts w:ascii="Times New Roman" w:hAnsi="Times New Roman" w:cs="Times New Roman"/>
          <w:szCs w:val="28"/>
        </w:rPr>
        <w:t xml:space="preserve"> </w:t>
      </w:r>
      <w:r w:rsidRPr="001267A3">
        <w:rPr>
          <w:rFonts w:ascii="Times New Roman" w:hAnsi="Times New Roman" w:cs="Times New Roman"/>
          <w:szCs w:val="28"/>
        </w:rPr>
        <w:t>Организации на обработку:</w:t>
      </w:r>
    </w:p>
    <w:p w:rsidR="00171F4B" w:rsidRPr="001267A3" w:rsidRDefault="00171F4B" w:rsidP="00AC3915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8"/>
        </w:rPr>
      </w:pPr>
      <w:r w:rsidRPr="001267A3">
        <w:rPr>
          <w:rFonts w:ascii="Times New Roman" w:hAnsi="Times New Roman" w:cs="Times New Roman"/>
          <w:szCs w:val="28"/>
        </w:rPr>
        <w:t>-</w:t>
      </w:r>
      <w:r w:rsidRPr="001267A3">
        <w:rPr>
          <w:rFonts w:ascii="Times New Roman" w:hAnsi="Times New Roman" w:cs="Times New Roman"/>
          <w:szCs w:val="28"/>
        </w:rPr>
        <w:tab/>
        <w:t>сведения,</w:t>
      </w:r>
      <w:r w:rsidR="009F0FB3" w:rsidRPr="001267A3">
        <w:rPr>
          <w:rFonts w:ascii="Times New Roman" w:hAnsi="Times New Roman" w:cs="Times New Roman"/>
          <w:szCs w:val="28"/>
        </w:rPr>
        <w:t xml:space="preserve"> </w:t>
      </w:r>
      <w:r w:rsidRPr="001267A3">
        <w:rPr>
          <w:rFonts w:ascii="Times New Roman" w:hAnsi="Times New Roman" w:cs="Times New Roman"/>
          <w:szCs w:val="28"/>
        </w:rPr>
        <w:t>удостоверяющие</w:t>
      </w:r>
      <w:r w:rsidR="009F0FB3" w:rsidRPr="001267A3">
        <w:rPr>
          <w:rFonts w:ascii="Times New Roman" w:hAnsi="Times New Roman" w:cs="Times New Roman"/>
          <w:szCs w:val="28"/>
        </w:rPr>
        <w:t xml:space="preserve"> </w:t>
      </w:r>
      <w:r w:rsidRPr="001267A3">
        <w:rPr>
          <w:rFonts w:ascii="Times New Roman" w:hAnsi="Times New Roman" w:cs="Times New Roman"/>
          <w:szCs w:val="28"/>
        </w:rPr>
        <w:t>мою</w:t>
      </w:r>
      <w:r w:rsidR="009F0FB3" w:rsidRPr="001267A3">
        <w:rPr>
          <w:rFonts w:ascii="Times New Roman" w:hAnsi="Times New Roman" w:cs="Times New Roman"/>
          <w:szCs w:val="28"/>
        </w:rPr>
        <w:t xml:space="preserve"> </w:t>
      </w:r>
      <w:r w:rsidRPr="001267A3">
        <w:rPr>
          <w:rFonts w:ascii="Times New Roman" w:hAnsi="Times New Roman" w:cs="Times New Roman"/>
          <w:szCs w:val="28"/>
        </w:rPr>
        <w:t>личность</w:t>
      </w:r>
      <w:r w:rsidR="00AC3915" w:rsidRPr="001267A3">
        <w:rPr>
          <w:rFonts w:ascii="Times New Roman" w:hAnsi="Times New Roman" w:cs="Times New Roman"/>
          <w:szCs w:val="28"/>
        </w:rPr>
        <w:t xml:space="preserve"> </w:t>
      </w:r>
      <w:r w:rsidRPr="001267A3">
        <w:rPr>
          <w:rFonts w:ascii="Times New Roman" w:hAnsi="Times New Roman" w:cs="Times New Roman"/>
          <w:szCs w:val="28"/>
        </w:rPr>
        <w:t>и</w:t>
      </w:r>
      <w:r w:rsidR="009F0FB3" w:rsidRPr="001267A3">
        <w:rPr>
          <w:rFonts w:ascii="Times New Roman" w:hAnsi="Times New Roman" w:cs="Times New Roman"/>
          <w:szCs w:val="28"/>
        </w:rPr>
        <w:t xml:space="preserve"> </w:t>
      </w:r>
      <w:r w:rsidRPr="001267A3">
        <w:rPr>
          <w:rFonts w:ascii="Times New Roman" w:hAnsi="Times New Roman" w:cs="Times New Roman"/>
          <w:szCs w:val="28"/>
        </w:rPr>
        <w:t>личность</w:t>
      </w:r>
      <w:r w:rsidR="00AC3915" w:rsidRPr="001267A3">
        <w:rPr>
          <w:rFonts w:ascii="Times New Roman" w:hAnsi="Times New Roman" w:cs="Times New Roman"/>
          <w:szCs w:val="28"/>
        </w:rPr>
        <w:t xml:space="preserve"> </w:t>
      </w:r>
      <w:r w:rsidRPr="001267A3">
        <w:rPr>
          <w:rFonts w:ascii="Times New Roman" w:hAnsi="Times New Roman" w:cs="Times New Roman"/>
          <w:szCs w:val="28"/>
        </w:rPr>
        <w:t>у</w:t>
      </w:r>
      <w:r w:rsidR="00AC3915" w:rsidRPr="001267A3">
        <w:rPr>
          <w:rFonts w:ascii="Times New Roman" w:hAnsi="Times New Roman" w:cs="Times New Roman"/>
          <w:szCs w:val="28"/>
        </w:rPr>
        <w:t>частника</w:t>
      </w:r>
      <w:r w:rsidRPr="001267A3">
        <w:rPr>
          <w:rFonts w:ascii="Times New Roman" w:hAnsi="Times New Roman" w:cs="Times New Roman"/>
          <w:szCs w:val="28"/>
        </w:rPr>
        <w:t xml:space="preserve"> мероприятия Организации</w:t>
      </w:r>
      <w:r w:rsidR="009F0FB3" w:rsidRPr="001267A3">
        <w:rPr>
          <w:rFonts w:ascii="Times New Roman" w:hAnsi="Times New Roman" w:cs="Times New Roman"/>
          <w:szCs w:val="28"/>
        </w:rPr>
        <w:t xml:space="preserve"> </w:t>
      </w:r>
      <w:r w:rsidRPr="001267A3">
        <w:rPr>
          <w:rFonts w:ascii="Times New Roman" w:hAnsi="Times New Roman" w:cs="Times New Roman"/>
          <w:szCs w:val="28"/>
        </w:rPr>
        <w:t>(свидетельство</w:t>
      </w:r>
      <w:r w:rsidR="009F0FB3" w:rsidRPr="001267A3">
        <w:rPr>
          <w:rFonts w:ascii="Times New Roman" w:hAnsi="Times New Roman" w:cs="Times New Roman"/>
          <w:szCs w:val="28"/>
        </w:rPr>
        <w:t xml:space="preserve"> </w:t>
      </w:r>
      <w:r w:rsidRPr="001267A3">
        <w:rPr>
          <w:rFonts w:ascii="Times New Roman" w:hAnsi="Times New Roman" w:cs="Times New Roman"/>
          <w:szCs w:val="28"/>
        </w:rPr>
        <w:t>о</w:t>
      </w:r>
      <w:r w:rsidR="009F0FB3" w:rsidRPr="001267A3">
        <w:rPr>
          <w:rFonts w:ascii="Times New Roman" w:hAnsi="Times New Roman" w:cs="Times New Roman"/>
          <w:szCs w:val="28"/>
        </w:rPr>
        <w:t xml:space="preserve"> </w:t>
      </w:r>
      <w:r w:rsidRPr="001267A3">
        <w:rPr>
          <w:rFonts w:ascii="Times New Roman" w:hAnsi="Times New Roman" w:cs="Times New Roman"/>
          <w:szCs w:val="28"/>
        </w:rPr>
        <w:t>рождении</w:t>
      </w:r>
      <w:r w:rsidR="009F0FB3" w:rsidRPr="001267A3">
        <w:rPr>
          <w:rFonts w:ascii="Times New Roman" w:hAnsi="Times New Roman" w:cs="Times New Roman"/>
          <w:szCs w:val="28"/>
        </w:rPr>
        <w:t xml:space="preserve"> </w:t>
      </w:r>
      <w:r w:rsidRPr="001267A3">
        <w:rPr>
          <w:rFonts w:ascii="Times New Roman" w:hAnsi="Times New Roman" w:cs="Times New Roman"/>
          <w:szCs w:val="28"/>
        </w:rPr>
        <w:t>и/или</w:t>
      </w:r>
      <w:r w:rsidR="009F0FB3" w:rsidRPr="001267A3">
        <w:rPr>
          <w:rFonts w:ascii="Times New Roman" w:hAnsi="Times New Roman" w:cs="Times New Roman"/>
          <w:szCs w:val="28"/>
        </w:rPr>
        <w:t xml:space="preserve"> </w:t>
      </w:r>
      <w:r w:rsidRPr="001267A3">
        <w:rPr>
          <w:rFonts w:ascii="Times New Roman" w:hAnsi="Times New Roman" w:cs="Times New Roman"/>
          <w:szCs w:val="28"/>
        </w:rPr>
        <w:t>паспорт);</w:t>
      </w:r>
    </w:p>
    <w:p w:rsidR="00171F4B" w:rsidRPr="001267A3" w:rsidRDefault="00171F4B" w:rsidP="00AC3915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8"/>
        </w:rPr>
      </w:pPr>
      <w:r w:rsidRPr="001267A3">
        <w:rPr>
          <w:rFonts w:ascii="Times New Roman" w:hAnsi="Times New Roman" w:cs="Times New Roman"/>
          <w:szCs w:val="28"/>
        </w:rPr>
        <w:t>-</w:t>
      </w:r>
      <w:r w:rsidRPr="001267A3">
        <w:rPr>
          <w:rFonts w:ascii="Times New Roman" w:hAnsi="Times New Roman" w:cs="Times New Roman"/>
          <w:szCs w:val="28"/>
        </w:rPr>
        <w:tab/>
        <w:t>сведения</w:t>
      </w:r>
      <w:r w:rsidR="009F0FB3" w:rsidRPr="001267A3">
        <w:rPr>
          <w:rFonts w:ascii="Times New Roman" w:hAnsi="Times New Roman" w:cs="Times New Roman"/>
          <w:szCs w:val="28"/>
        </w:rPr>
        <w:t xml:space="preserve"> </w:t>
      </w:r>
      <w:r w:rsidRPr="001267A3">
        <w:rPr>
          <w:rFonts w:ascii="Times New Roman" w:hAnsi="Times New Roman" w:cs="Times New Roman"/>
          <w:szCs w:val="28"/>
        </w:rPr>
        <w:t>о составе семьи;</w:t>
      </w:r>
    </w:p>
    <w:p w:rsidR="00171F4B" w:rsidRPr="001267A3" w:rsidRDefault="00171F4B" w:rsidP="00AC3915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8"/>
        </w:rPr>
      </w:pPr>
      <w:r w:rsidRPr="001267A3">
        <w:rPr>
          <w:rFonts w:ascii="Times New Roman" w:hAnsi="Times New Roman" w:cs="Times New Roman"/>
          <w:szCs w:val="28"/>
        </w:rPr>
        <w:t>-</w:t>
      </w:r>
      <w:r w:rsidRPr="001267A3">
        <w:rPr>
          <w:rFonts w:ascii="Times New Roman" w:hAnsi="Times New Roman" w:cs="Times New Roman"/>
          <w:szCs w:val="28"/>
        </w:rPr>
        <w:tab/>
        <w:t>сведения</w:t>
      </w:r>
      <w:r w:rsidR="009F0FB3" w:rsidRPr="001267A3">
        <w:rPr>
          <w:rFonts w:ascii="Times New Roman" w:hAnsi="Times New Roman" w:cs="Times New Roman"/>
          <w:szCs w:val="28"/>
        </w:rPr>
        <w:t xml:space="preserve"> </w:t>
      </w:r>
      <w:r w:rsidRPr="001267A3">
        <w:rPr>
          <w:rFonts w:ascii="Times New Roman" w:hAnsi="Times New Roman" w:cs="Times New Roman"/>
          <w:szCs w:val="28"/>
        </w:rPr>
        <w:t>о месте проживания;</w:t>
      </w:r>
    </w:p>
    <w:p w:rsidR="00171F4B" w:rsidRPr="001267A3" w:rsidRDefault="00171F4B" w:rsidP="00AC3915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8"/>
        </w:rPr>
      </w:pPr>
      <w:r w:rsidRPr="001267A3">
        <w:rPr>
          <w:rFonts w:ascii="Times New Roman" w:hAnsi="Times New Roman" w:cs="Times New Roman"/>
          <w:szCs w:val="28"/>
        </w:rPr>
        <w:t>-</w:t>
      </w:r>
      <w:r w:rsidRPr="001267A3">
        <w:rPr>
          <w:rFonts w:ascii="Times New Roman" w:hAnsi="Times New Roman" w:cs="Times New Roman"/>
          <w:szCs w:val="28"/>
        </w:rPr>
        <w:tab/>
        <w:t>сведения</w:t>
      </w:r>
      <w:r w:rsidR="009F0FB3" w:rsidRPr="001267A3">
        <w:rPr>
          <w:rFonts w:ascii="Times New Roman" w:hAnsi="Times New Roman" w:cs="Times New Roman"/>
          <w:szCs w:val="28"/>
        </w:rPr>
        <w:t xml:space="preserve"> </w:t>
      </w:r>
      <w:r w:rsidRPr="001267A3">
        <w:rPr>
          <w:rFonts w:ascii="Times New Roman" w:hAnsi="Times New Roman" w:cs="Times New Roman"/>
          <w:szCs w:val="28"/>
        </w:rPr>
        <w:t>о месте учебы моего ребенка.</w:t>
      </w:r>
    </w:p>
    <w:p w:rsidR="00171F4B" w:rsidRPr="001267A3" w:rsidRDefault="00171F4B" w:rsidP="00AC3915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8"/>
        </w:rPr>
      </w:pPr>
      <w:proofErr w:type="gramStart"/>
      <w:r w:rsidRPr="001267A3">
        <w:rPr>
          <w:rFonts w:ascii="Times New Roman" w:hAnsi="Times New Roman" w:cs="Times New Roman"/>
          <w:szCs w:val="28"/>
        </w:rPr>
        <w:t>Я</w:t>
      </w:r>
      <w:r w:rsidR="009F0FB3" w:rsidRPr="001267A3">
        <w:rPr>
          <w:rFonts w:ascii="Times New Roman" w:hAnsi="Times New Roman" w:cs="Times New Roman"/>
          <w:szCs w:val="28"/>
        </w:rPr>
        <w:t xml:space="preserve"> </w:t>
      </w:r>
      <w:r w:rsidRPr="001267A3">
        <w:rPr>
          <w:rFonts w:ascii="Times New Roman" w:hAnsi="Times New Roman" w:cs="Times New Roman"/>
          <w:szCs w:val="28"/>
        </w:rPr>
        <w:t>даю</w:t>
      </w:r>
      <w:r w:rsidR="009F0FB3" w:rsidRPr="001267A3">
        <w:rPr>
          <w:rFonts w:ascii="Times New Roman" w:hAnsi="Times New Roman" w:cs="Times New Roman"/>
          <w:szCs w:val="28"/>
        </w:rPr>
        <w:t xml:space="preserve"> </w:t>
      </w:r>
      <w:r w:rsidRPr="001267A3">
        <w:rPr>
          <w:rFonts w:ascii="Times New Roman" w:hAnsi="Times New Roman" w:cs="Times New Roman"/>
          <w:szCs w:val="28"/>
        </w:rPr>
        <w:t>согласие</w:t>
      </w:r>
      <w:r w:rsidR="009F0FB3" w:rsidRPr="001267A3">
        <w:rPr>
          <w:rFonts w:ascii="Times New Roman" w:hAnsi="Times New Roman" w:cs="Times New Roman"/>
          <w:szCs w:val="28"/>
        </w:rPr>
        <w:t xml:space="preserve"> </w:t>
      </w:r>
      <w:r w:rsidRPr="001267A3">
        <w:rPr>
          <w:rFonts w:ascii="Times New Roman" w:hAnsi="Times New Roman" w:cs="Times New Roman"/>
          <w:szCs w:val="28"/>
        </w:rPr>
        <w:t>на</w:t>
      </w:r>
      <w:r w:rsidR="009F0FB3" w:rsidRPr="001267A3">
        <w:rPr>
          <w:rFonts w:ascii="Times New Roman" w:hAnsi="Times New Roman" w:cs="Times New Roman"/>
          <w:szCs w:val="28"/>
        </w:rPr>
        <w:t xml:space="preserve"> </w:t>
      </w:r>
      <w:r w:rsidRPr="001267A3">
        <w:rPr>
          <w:rFonts w:ascii="Times New Roman" w:hAnsi="Times New Roman" w:cs="Times New Roman"/>
          <w:szCs w:val="28"/>
        </w:rPr>
        <w:t>обработку Организацией</w:t>
      </w:r>
      <w:r w:rsidR="00AC3915" w:rsidRPr="001267A3">
        <w:rPr>
          <w:rFonts w:ascii="Times New Roman" w:hAnsi="Times New Roman" w:cs="Times New Roman"/>
          <w:szCs w:val="28"/>
        </w:rPr>
        <w:t xml:space="preserve"> моих</w:t>
      </w:r>
      <w:r w:rsidRPr="001267A3">
        <w:rPr>
          <w:rFonts w:ascii="Times New Roman" w:hAnsi="Times New Roman" w:cs="Times New Roman"/>
          <w:szCs w:val="28"/>
        </w:rPr>
        <w:t>, моего</w:t>
      </w:r>
      <w:r w:rsidR="00AC3915" w:rsidRPr="001267A3">
        <w:rPr>
          <w:rFonts w:ascii="Times New Roman" w:hAnsi="Times New Roman" w:cs="Times New Roman"/>
          <w:szCs w:val="28"/>
        </w:rPr>
        <w:t xml:space="preserve"> р</w:t>
      </w:r>
      <w:r w:rsidRPr="001267A3">
        <w:rPr>
          <w:rFonts w:ascii="Times New Roman" w:hAnsi="Times New Roman" w:cs="Times New Roman"/>
          <w:szCs w:val="28"/>
        </w:rPr>
        <w:t>ебенка</w:t>
      </w:r>
      <w:r w:rsidR="009F0FB3" w:rsidRPr="001267A3">
        <w:rPr>
          <w:rFonts w:ascii="Times New Roman" w:hAnsi="Times New Roman" w:cs="Times New Roman"/>
          <w:szCs w:val="28"/>
        </w:rPr>
        <w:t xml:space="preserve"> </w:t>
      </w:r>
      <w:r w:rsidRPr="001267A3">
        <w:rPr>
          <w:rFonts w:ascii="Times New Roman" w:hAnsi="Times New Roman" w:cs="Times New Roman"/>
          <w:szCs w:val="28"/>
        </w:rPr>
        <w:t>пе</w:t>
      </w:r>
      <w:r w:rsidR="00AC3915" w:rsidRPr="001267A3">
        <w:rPr>
          <w:rFonts w:ascii="Times New Roman" w:hAnsi="Times New Roman" w:cs="Times New Roman"/>
          <w:szCs w:val="28"/>
        </w:rPr>
        <w:t>р</w:t>
      </w:r>
      <w:r w:rsidRPr="001267A3">
        <w:rPr>
          <w:rFonts w:ascii="Times New Roman" w:hAnsi="Times New Roman" w:cs="Times New Roman"/>
          <w:szCs w:val="28"/>
        </w:rPr>
        <w:t>сональных</w:t>
      </w:r>
      <w:r w:rsidR="00AC3915" w:rsidRPr="001267A3">
        <w:rPr>
          <w:rFonts w:ascii="Times New Roman" w:hAnsi="Times New Roman" w:cs="Times New Roman"/>
          <w:szCs w:val="28"/>
        </w:rPr>
        <w:t xml:space="preserve"> </w:t>
      </w:r>
      <w:r w:rsidRPr="001267A3">
        <w:rPr>
          <w:rFonts w:ascii="Times New Roman" w:hAnsi="Times New Roman" w:cs="Times New Roman"/>
          <w:szCs w:val="28"/>
        </w:rPr>
        <w:t>данных, то есть совершение,</w:t>
      </w:r>
      <w:r w:rsidR="009F0FB3" w:rsidRPr="001267A3">
        <w:rPr>
          <w:rFonts w:ascii="Times New Roman" w:hAnsi="Times New Roman" w:cs="Times New Roman"/>
          <w:szCs w:val="28"/>
        </w:rPr>
        <w:t xml:space="preserve"> </w:t>
      </w:r>
      <w:r w:rsidRPr="001267A3">
        <w:rPr>
          <w:rFonts w:ascii="Times New Roman" w:hAnsi="Times New Roman" w:cs="Times New Roman"/>
          <w:szCs w:val="28"/>
        </w:rPr>
        <w:t>в том</w:t>
      </w:r>
      <w:r w:rsidR="009F0FB3" w:rsidRPr="001267A3">
        <w:rPr>
          <w:rFonts w:ascii="Times New Roman" w:hAnsi="Times New Roman" w:cs="Times New Roman"/>
          <w:szCs w:val="28"/>
        </w:rPr>
        <w:t xml:space="preserve"> </w:t>
      </w:r>
      <w:r w:rsidRPr="001267A3">
        <w:rPr>
          <w:rFonts w:ascii="Times New Roman" w:hAnsi="Times New Roman" w:cs="Times New Roman"/>
          <w:szCs w:val="28"/>
        </w:rPr>
        <w:t>числе</w:t>
      </w:r>
      <w:r w:rsidR="00AC3915" w:rsidRPr="001267A3">
        <w:rPr>
          <w:rFonts w:ascii="Times New Roman" w:hAnsi="Times New Roman" w:cs="Times New Roman"/>
          <w:szCs w:val="28"/>
        </w:rPr>
        <w:t>,</w:t>
      </w:r>
      <w:r w:rsidRPr="001267A3">
        <w:rPr>
          <w:rFonts w:ascii="Times New Roman" w:hAnsi="Times New Roman" w:cs="Times New Roman"/>
          <w:szCs w:val="28"/>
        </w:rPr>
        <w:t xml:space="preserve"> следующих</w:t>
      </w:r>
      <w:r w:rsidR="009F0FB3" w:rsidRPr="001267A3">
        <w:rPr>
          <w:rFonts w:ascii="Times New Roman" w:hAnsi="Times New Roman" w:cs="Times New Roman"/>
          <w:szCs w:val="28"/>
        </w:rPr>
        <w:t xml:space="preserve"> </w:t>
      </w:r>
      <w:r w:rsidRPr="001267A3">
        <w:rPr>
          <w:rFonts w:ascii="Times New Roman" w:hAnsi="Times New Roman" w:cs="Times New Roman"/>
          <w:szCs w:val="28"/>
        </w:rPr>
        <w:t>действий:</w:t>
      </w:r>
      <w:r w:rsidR="009F0FB3" w:rsidRPr="001267A3">
        <w:rPr>
          <w:rFonts w:ascii="Times New Roman" w:hAnsi="Times New Roman" w:cs="Times New Roman"/>
          <w:szCs w:val="28"/>
        </w:rPr>
        <w:t xml:space="preserve"> </w:t>
      </w:r>
      <w:r w:rsidRPr="001267A3">
        <w:rPr>
          <w:rFonts w:ascii="Times New Roman" w:hAnsi="Times New Roman" w:cs="Times New Roman"/>
          <w:szCs w:val="28"/>
        </w:rPr>
        <w:t>обработку (включая с</w:t>
      </w:r>
      <w:r w:rsidR="00AC3915" w:rsidRPr="001267A3">
        <w:rPr>
          <w:rFonts w:ascii="Times New Roman" w:hAnsi="Times New Roman" w:cs="Times New Roman"/>
          <w:szCs w:val="28"/>
        </w:rPr>
        <w:t>бор, систематизацию, накопление</w:t>
      </w:r>
      <w:r w:rsidRPr="001267A3">
        <w:rPr>
          <w:rFonts w:ascii="Times New Roman" w:hAnsi="Times New Roman" w:cs="Times New Roman"/>
          <w:szCs w:val="28"/>
        </w:rPr>
        <w:t>, хранение, уточнение</w:t>
      </w:r>
      <w:r w:rsidR="009F0FB3" w:rsidRPr="001267A3">
        <w:rPr>
          <w:rFonts w:ascii="Times New Roman" w:hAnsi="Times New Roman" w:cs="Times New Roman"/>
          <w:szCs w:val="28"/>
        </w:rPr>
        <w:t xml:space="preserve"> </w:t>
      </w:r>
      <w:r w:rsidRPr="001267A3">
        <w:rPr>
          <w:rFonts w:ascii="Times New Roman" w:hAnsi="Times New Roman" w:cs="Times New Roman"/>
          <w:szCs w:val="28"/>
        </w:rPr>
        <w:t>(обновление, изменен</w:t>
      </w:r>
      <w:r w:rsidR="00AC3915" w:rsidRPr="001267A3">
        <w:rPr>
          <w:rFonts w:ascii="Times New Roman" w:hAnsi="Times New Roman" w:cs="Times New Roman"/>
          <w:szCs w:val="28"/>
        </w:rPr>
        <w:t>ие), использование</w:t>
      </w:r>
      <w:r w:rsidRPr="001267A3">
        <w:rPr>
          <w:rFonts w:ascii="Times New Roman" w:hAnsi="Times New Roman" w:cs="Times New Roman"/>
          <w:szCs w:val="28"/>
        </w:rPr>
        <w:t>,</w:t>
      </w:r>
      <w:r w:rsidR="00AC3915" w:rsidRPr="001267A3">
        <w:rPr>
          <w:rFonts w:ascii="Times New Roman" w:hAnsi="Times New Roman" w:cs="Times New Roman"/>
          <w:szCs w:val="28"/>
        </w:rPr>
        <w:t xml:space="preserve"> </w:t>
      </w:r>
      <w:r w:rsidRPr="001267A3">
        <w:rPr>
          <w:rFonts w:ascii="Times New Roman" w:hAnsi="Times New Roman" w:cs="Times New Roman"/>
          <w:szCs w:val="28"/>
        </w:rPr>
        <w:t>обезличивание, блокирование, уничтожение персональных данных), при этом общее описание вышеуказанных способов</w:t>
      </w:r>
      <w:r w:rsidR="009F0FB3" w:rsidRPr="001267A3">
        <w:rPr>
          <w:rFonts w:ascii="Times New Roman" w:hAnsi="Times New Roman" w:cs="Times New Roman"/>
          <w:szCs w:val="28"/>
        </w:rPr>
        <w:t xml:space="preserve"> </w:t>
      </w:r>
      <w:r w:rsidRPr="001267A3">
        <w:rPr>
          <w:rFonts w:ascii="Times New Roman" w:hAnsi="Times New Roman" w:cs="Times New Roman"/>
          <w:szCs w:val="28"/>
        </w:rPr>
        <w:t>обработки</w:t>
      </w:r>
      <w:r w:rsidR="009F0FB3" w:rsidRPr="001267A3">
        <w:rPr>
          <w:rFonts w:ascii="Times New Roman" w:hAnsi="Times New Roman" w:cs="Times New Roman"/>
          <w:szCs w:val="28"/>
        </w:rPr>
        <w:t xml:space="preserve"> </w:t>
      </w:r>
      <w:r w:rsidRPr="001267A3">
        <w:rPr>
          <w:rFonts w:ascii="Times New Roman" w:hAnsi="Times New Roman" w:cs="Times New Roman"/>
          <w:szCs w:val="28"/>
        </w:rPr>
        <w:t>данных</w:t>
      </w:r>
      <w:r w:rsidR="009F0FB3" w:rsidRPr="001267A3">
        <w:rPr>
          <w:rFonts w:ascii="Times New Roman" w:hAnsi="Times New Roman" w:cs="Times New Roman"/>
          <w:szCs w:val="28"/>
        </w:rPr>
        <w:t xml:space="preserve"> </w:t>
      </w:r>
      <w:r w:rsidRPr="001267A3">
        <w:rPr>
          <w:rFonts w:ascii="Times New Roman" w:hAnsi="Times New Roman" w:cs="Times New Roman"/>
          <w:szCs w:val="28"/>
        </w:rPr>
        <w:t>приведено</w:t>
      </w:r>
      <w:r w:rsidR="009F0FB3" w:rsidRPr="001267A3">
        <w:rPr>
          <w:rFonts w:ascii="Times New Roman" w:hAnsi="Times New Roman" w:cs="Times New Roman"/>
          <w:szCs w:val="28"/>
        </w:rPr>
        <w:t xml:space="preserve"> </w:t>
      </w:r>
      <w:r w:rsidRPr="001267A3">
        <w:rPr>
          <w:rFonts w:ascii="Times New Roman" w:hAnsi="Times New Roman" w:cs="Times New Roman"/>
          <w:szCs w:val="28"/>
        </w:rPr>
        <w:t>в Федеральном</w:t>
      </w:r>
      <w:r w:rsidR="009F0FB3" w:rsidRPr="001267A3">
        <w:rPr>
          <w:rFonts w:ascii="Times New Roman" w:hAnsi="Times New Roman" w:cs="Times New Roman"/>
          <w:szCs w:val="28"/>
        </w:rPr>
        <w:t xml:space="preserve"> </w:t>
      </w:r>
      <w:r w:rsidRPr="001267A3">
        <w:rPr>
          <w:rFonts w:ascii="Times New Roman" w:hAnsi="Times New Roman" w:cs="Times New Roman"/>
          <w:szCs w:val="28"/>
        </w:rPr>
        <w:t>законе</w:t>
      </w:r>
      <w:r w:rsidR="009F0FB3" w:rsidRPr="001267A3">
        <w:rPr>
          <w:rFonts w:ascii="Times New Roman" w:hAnsi="Times New Roman" w:cs="Times New Roman"/>
          <w:szCs w:val="28"/>
        </w:rPr>
        <w:t xml:space="preserve"> </w:t>
      </w:r>
      <w:r w:rsidRPr="001267A3">
        <w:rPr>
          <w:rFonts w:ascii="Times New Roman" w:hAnsi="Times New Roman" w:cs="Times New Roman"/>
          <w:szCs w:val="28"/>
        </w:rPr>
        <w:t>от 27 июля 2006 г. № 152-ФЗ, а также на публикацию видео-, фотоизображений моего ребенка</w:t>
      </w:r>
      <w:proofErr w:type="gramEnd"/>
      <w:r w:rsidRPr="001267A3">
        <w:rPr>
          <w:rFonts w:ascii="Times New Roman" w:hAnsi="Times New Roman" w:cs="Times New Roman"/>
          <w:szCs w:val="28"/>
        </w:rPr>
        <w:t xml:space="preserve"> </w:t>
      </w:r>
      <w:proofErr w:type="gramStart"/>
      <w:r w:rsidRPr="001267A3">
        <w:rPr>
          <w:rFonts w:ascii="Times New Roman" w:hAnsi="Times New Roman" w:cs="Times New Roman"/>
          <w:szCs w:val="28"/>
        </w:rPr>
        <w:t>с его фамилией, именем, отчеством, наименованием образовательной организации и</w:t>
      </w:r>
      <w:r w:rsidR="009F0FB3" w:rsidRPr="001267A3">
        <w:rPr>
          <w:rFonts w:ascii="Times New Roman" w:hAnsi="Times New Roman" w:cs="Times New Roman"/>
          <w:szCs w:val="28"/>
        </w:rPr>
        <w:t xml:space="preserve"> </w:t>
      </w:r>
      <w:r w:rsidRPr="001267A3">
        <w:rPr>
          <w:rFonts w:ascii="Times New Roman" w:hAnsi="Times New Roman" w:cs="Times New Roman"/>
          <w:szCs w:val="28"/>
        </w:rPr>
        <w:t xml:space="preserve">работ моего ребенка, представленных на конкурс, проходящий в рамках мероприятий Организации, в официальных группах Организации, созданных в социальных сетях в Интернете и на официальном сайте Организации: </w:t>
      </w:r>
      <w:r w:rsidR="00AC3915" w:rsidRPr="001267A3">
        <w:rPr>
          <w:rFonts w:ascii="Times New Roman" w:hAnsi="Times New Roman" w:cs="Times New Roman"/>
          <w:szCs w:val="28"/>
          <w:lang w:val="en-US"/>
        </w:rPr>
        <w:t>www</w:t>
      </w:r>
      <w:r w:rsidR="00AC3915" w:rsidRPr="001267A3">
        <w:rPr>
          <w:rFonts w:ascii="Times New Roman" w:hAnsi="Times New Roman" w:cs="Times New Roman"/>
          <w:szCs w:val="28"/>
        </w:rPr>
        <w:t>.</w:t>
      </w:r>
      <w:proofErr w:type="spellStart"/>
      <w:r w:rsidRPr="001267A3">
        <w:rPr>
          <w:rFonts w:ascii="Times New Roman" w:hAnsi="Times New Roman" w:cs="Times New Roman"/>
          <w:szCs w:val="28"/>
        </w:rPr>
        <w:t>new.ecobiocent</w:t>
      </w:r>
      <w:proofErr w:type="spellEnd"/>
      <w:r w:rsidR="00AC3915" w:rsidRPr="001267A3">
        <w:rPr>
          <w:rFonts w:ascii="Times New Roman" w:hAnsi="Times New Roman" w:cs="Times New Roman"/>
          <w:szCs w:val="28"/>
          <w:lang w:val="en-US"/>
        </w:rPr>
        <w:t>r</w:t>
      </w:r>
      <w:r w:rsidRPr="001267A3">
        <w:rPr>
          <w:rFonts w:ascii="Times New Roman" w:hAnsi="Times New Roman" w:cs="Times New Roman"/>
          <w:szCs w:val="28"/>
        </w:rPr>
        <w:t>e</w:t>
      </w:r>
      <w:r w:rsidR="00AC3915" w:rsidRPr="001267A3">
        <w:rPr>
          <w:rFonts w:ascii="Times New Roman" w:hAnsi="Times New Roman" w:cs="Times New Roman"/>
          <w:szCs w:val="28"/>
        </w:rPr>
        <w:t>.</w:t>
      </w:r>
      <w:proofErr w:type="spellStart"/>
      <w:r w:rsidR="00AC3915" w:rsidRPr="001267A3">
        <w:rPr>
          <w:rFonts w:ascii="Times New Roman" w:hAnsi="Times New Roman" w:cs="Times New Roman"/>
          <w:szCs w:val="28"/>
          <w:lang w:val="en-US"/>
        </w:rPr>
        <w:t>ru</w:t>
      </w:r>
      <w:proofErr w:type="spellEnd"/>
      <w:r w:rsidRPr="001267A3">
        <w:rPr>
          <w:rFonts w:ascii="Times New Roman" w:hAnsi="Times New Roman" w:cs="Times New Roman"/>
          <w:szCs w:val="28"/>
        </w:rPr>
        <w:t>, в электронном журнале Организации «</w:t>
      </w:r>
      <w:r w:rsidR="00AC3915" w:rsidRPr="001267A3">
        <w:rPr>
          <w:rFonts w:ascii="Times New Roman" w:hAnsi="Times New Roman" w:cs="Times New Roman"/>
          <w:szCs w:val="28"/>
        </w:rPr>
        <w:t>Юннатский вестник»</w:t>
      </w:r>
      <w:r w:rsidRPr="001267A3">
        <w:rPr>
          <w:rFonts w:ascii="Times New Roman" w:hAnsi="Times New Roman" w:cs="Times New Roman"/>
          <w:szCs w:val="28"/>
        </w:rPr>
        <w:t xml:space="preserve">, а также на объектах наружной рекламы (баннерах, </w:t>
      </w:r>
      <w:proofErr w:type="spellStart"/>
      <w:r w:rsidRPr="001267A3">
        <w:rPr>
          <w:rFonts w:ascii="Times New Roman" w:hAnsi="Times New Roman" w:cs="Times New Roman"/>
          <w:szCs w:val="28"/>
        </w:rPr>
        <w:t>билбордах</w:t>
      </w:r>
      <w:proofErr w:type="spellEnd"/>
      <w:r w:rsidRPr="001267A3">
        <w:rPr>
          <w:rFonts w:ascii="Times New Roman" w:hAnsi="Times New Roman" w:cs="Times New Roman"/>
          <w:szCs w:val="28"/>
        </w:rPr>
        <w:t>, афишах и пр.), на передачу такой информации</w:t>
      </w:r>
      <w:proofErr w:type="gramEnd"/>
      <w:r w:rsidRPr="001267A3">
        <w:rPr>
          <w:rFonts w:ascii="Times New Roman" w:hAnsi="Times New Roman" w:cs="Times New Roman"/>
          <w:szCs w:val="28"/>
        </w:rPr>
        <w:t xml:space="preserve"> третьим лицам, в случаях, установленных</w:t>
      </w:r>
      <w:r w:rsidR="009F0FB3" w:rsidRPr="001267A3">
        <w:rPr>
          <w:rFonts w:ascii="Times New Roman" w:hAnsi="Times New Roman" w:cs="Times New Roman"/>
          <w:szCs w:val="28"/>
        </w:rPr>
        <w:t xml:space="preserve"> </w:t>
      </w:r>
      <w:r w:rsidRPr="001267A3">
        <w:rPr>
          <w:rFonts w:ascii="Times New Roman" w:hAnsi="Times New Roman" w:cs="Times New Roman"/>
          <w:szCs w:val="28"/>
        </w:rPr>
        <w:t>нормативными документами вышестоящих</w:t>
      </w:r>
      <w:r w:rsidR="009F0FB3" w:rsidRPr="001267A3">
        <w:rPr>
          <w:rFonts w:ascii="Times New Roman" w:hAnsi="Times New Roman" w:cs="Times New Roman"/>
          <w:szCs w:val="28"/>
        </w:rPr>
        <w:t xml:space="preserve"> </w:t>
      </w:r>
      <w:r w:rsidRPr="001267A3">
        <w:rPr>
          <w:rFonts w:ascii="Times New Roman" w:hAnsi="Times New Roman" w:cs="Times New Roman"/>
          <w:szCs w:val="28"/>
        </w:rPr>
        <w:t>органов и законодательством.</w:t>
      </w:r>
    </w:p>
    <w:p w:rsidR="00171F4B" w:rsidRPr="001267A3" w:rsidRDefault="00171F4B" w:rsidP="00AC3915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8"/>
        </w:rPr>
      </w:pPr>
      <w:r w:rsidRPr="001267A3">
        <w:rPr>
          <w:rFonts w:ascii="Times New Roman" w:hAnsi="Times New Roman" w:cs="Times New Roman"/>
          <w:szCs w:val="28"/>
        </w:rPr>
        <w:t>Настоящее согласие действует бессрочно.</w:t>
      </w:r>
    </w:p>
    <w:p w:rsidR="00171F4B" w:rsidRPr="001267A3" w:rsidRDefault="00171F4B" w:rsidP="00AC3915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8"/>
        </w:rPr>
      </w:pPr>
      <w:r w:rsidRPr="001267A3">
        <w:rPr>
          <w:rFonts w:ascii="Times New Roman" w:hAnsi="Times New Roman" w:cs="Times New Roman"/>
          <w:szCs w:val="28"/>
        </w:rPr>
        <w:t>Настоящее согласие может быть мной отозвано</w:t>
      </w:r>
      <w:r w:rsidR="009F0FB3" w:rsidRPr="001267A3">
        <w:rPr>
          <w:rFonts w:ascii="Times New Roman" w:hAnsi="Times New Roman" w:cs="Times New Roman"/>
          <w:szCs w:val="28"/>
        </w:rPr>
        <w:t xml:space="preserve"> </w:t>
      </w:r>
      <w:r w:rsidRPr="001267A3">
        <w:rPr>
          <w:rFonts w:ascii="Times New Roman" w:hAnsi="Times New Roman" w:cs="Times New Roman"/>
          <w:szCs w:val="28"/>
        </w:rPr>
        <w:t>в любой</w:t>
      </w:r>
      <w:r w:rsidR="009F0FB3" w:rsidRPr="001267A3">
        <w:rPr>
          <w:rFonts w:ascii="Times New Roman" w:hAnsi="Times New Roman" w:cs="Times New Roman"/>
          <w:szCs w:val="28"/>
        </w:rPr>
        <w:t xml:space="preserve"> </w:t>
      </w:r>
      <w:r w:rsidRPr="001267A3">
        <w:rPr>
          <w:rFonts w:ascii="Times New Roman" w:hAnsi="Times New Roman" w:cs="Times New Roman"/>
          <w:szCs w:val="28"/>
        </w:rPr>
        <w:t>момент.</w:t>
      </w:r>
    </w:p>
    <w:p w:rsidR="00171F4B" w:rsidRPr="001267A3" w:rsidRDefault="00171F4B" w:rsidP="00AC3915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8"/>
        </w:rPr>
      </w:pPr>
      <w:r w:rsidRPr="001267A3">
        <w:rPr>
          <w:rFonts w:ascii="Times New Roman" w:hAnsi="Times New Roman" w:cs="Times New Roman"/>
          <w:szCs w:val="28"/>
        </w:rPr>
        <w:t>В случае неправомерного использования предоставленных данных согласие отзывается моим письменным заявлением.</w:t>
      </w:r>
    </w:p>
    <w:p w:rsidR="00171F4B" w:rsidRPr="001267A3" w:rsidRDefault="00171F4B" w:rsidP="00AC3915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8"/>
        </w:rPr>
      </w:pPr>
      <w:r w:rsidRPr="001267A3">
        <w:rPr>
          <w:rFonts w:ascii="Times New Roman" w:hAnsi="Times New Roman" w:cs="Times New Roman"/>
          <w:szCs w:val="28"/>
        </w:rPr>
        <w:t>Я</w:t>
      </w:r>
      <w:r w:rsidR="009F0FB3" w:rsidRPr="001267A3">
        <w:rPr>
          <w:rFonts w:ascii="Times New Roman" w:hAnsi="Times New Roman" w:cs="Times New Roman"/>
          <w:szCs w:val="28"/>
        </w:rPr>
        <w:t xml:space="preserve"> </w:t>
      </w:r>
      <w:r w:rsidRPr="001267A3">
        <w:rPr>
          <w:rFonts w:ascii="Times New Roman" w:hAnsi="Times New Roman" w:cs="Times New Roman"/>
          <w:szCs w:val="28"/>
        </w:rPr>
        <w:t>по</w:t>
      </w:r>
      <w:r w:rsidR="009F0FB3" w:rsidRPr="001267A3">
        <w:rPr>
          <w:rFonts w:ascii="Times New Roman" w:hAnsi="Times New Roman" w:cs="Times New Roman"/>
          <w:szCs w:val="28"/>
        </w:rPr>
        <w:t xml:space="preserve"> </w:t>
      </w:r>
      <w:r w:rsidRPr="001267A3">
        <w:rPr>
          <w:rFonts w:ascii="Times New Roman" w:hAnsi="Times New Roman" w:cs="Times New Roman"/>
          <w:szCs w:val="28"/>
        </w:rPr>
        <w:t>письменному</w:t>
      </w:r>
      <w:r w:rsidR="009F0FB3" w:rsidRPr="001267A3">
        <w:rPr>
          <w:rFonts w:ascii="Times New Roman" w:hAnsi="Times New Roman" w:cs="Times New Roman"/>
          <w:szCs w:val="28"/>
        </w:rPr>
        <w:t xml:space="preserve"> </w:t>
      </w:r>
      <w:r w:rsidRPr="001267A3">
        <w:rPr>
          <w:rFonts w:ascii="Times New Roman" w:hAnsi="Times New Roman" w:cs="Times New Roman"/>
          <w:szCs w:val="28"/>
        </w:rPr>
        <w:t>запросу</w:t>
      </w:r>
      <w:r w:rsidR="009F0FB3" w:rsidRPr="001267A3">
        <w:rPr>
          <w:rFonts w:ascii="Times New Roman" w:hAnsi="Times New Roman" w:cs="Times New Roman"/>
          <w:szCs w:val="28"/>
        </w:rPr>
        <w:t xml:space="preserve"> </w:t>
      </w:r>
      <w:r w:rsidRPr="001267A3">
        <w:rPr>
          <w:rFonts w:ascii="Times New Roman" w:hAnsi="Times New Roman" w:cs="Times New Roman"/>
          <w:szCs w:val="28"/>
        </w:rPr>
        <w:t>имею</w:t>
      </w:r>
      <w:r w:rsidR="009F0FB3" w:rsidRPr="001267A3">
        <w:rPr>
          <w:rFonts w:ascii="Times New Roman" w:hAnsi="Times New Roman" w:cs="Times New Roman"/>
          <w:szCs w:val="28"/>
        </w:rPr>
        <w:t xml:space="preserve"> </w:t>
      </w:r>
      <w:r w:rsidRPr="001267A3">
        <w:rPr>
          <w:rFonts w:ascii="Times New Roman" w:hAnsi="Times New Roman" w:cs="Times New Roman"/>
          <w:szCs w:val="28"/>
        </w:rPr>
        <w:t>право</w:t>
      </w:r>
      <w:r w:rsidR="009F0FB3" w:rsidRPr="001267A3">
        <w:rPr>
          <w:rFonts w:ascii="Times New Roman" w:hAnsi="Times New Roman" w:cs="Times New Roman"/>
          <w:szCs w:val="28"/>
        </w:rPr>
        <w:t xml:space="preserve"> </w:t>
      </w:r>
      <w:r w:rsidRPr="001267A3">
        <w:rPr>
          <w:rFonts w:ascii="Times New Roman" w:hAnsi="Times New Roman" w:cs="Times New Roman"/>
          <w:szCs w:val="28"/>
        </w:rPr>
        <w:t>на</w:t>
      </w:r>
      <w:r w:rsidR="009F0FB3" w:rsidRPr="001267A3">
        <w:rPr>
          <w:rFonts w:ascii="Times New Roman" w:hAnsi="Times New Roman" w:cs="Times New Roman"/>
          <w:szCs w:val="28"/>
        </w:rPr>
        <w:t xml:space="preserve"> </w:t>
      </w:r>
      <w:r w:rsidRPr="001267A3">
        <w:rPr>
          <w:rFonts w:ascii="Times New Roman" w:hAnsi="Times New Roman" w:cs="Times New Roman"/>
          <w:szCs w:val="28"/>
        </w:rPr>
        <w:t>получение</w:t>
      </w:r>
      <w:r w:rsidR="009F0FB3" w:rsidRPr="001267A3">
        <w:rPr>
          <w:rFonts w:ascii="Times New Roman" w:hAnsi="Times New Roman" w:cs="Times New Roman"/>
          <w:szCs w:val="28"/>
        </w:rPr>
        <w:t xml:space="preserve"> </w:t>
      </w:r>
      <w:r w:rsidRPr="001267A3">
        <w:rPr>
          <w:rFonts w:ascii="Times New Roman" w:hAnsi="Times New Roman" w:cs="Times New Roman"/>
          <w:szCs w:val="28"/>
        </w:rPr>
        <w:t>информации,</w:t>
      </w:r>
      <w:r w:rsidR="009F0FB3" w:rsidRPr="001267A3">
        <w:rPr>
          <w:rFonts w:ascii="Times New Roman" w:hAnsi="Times New Roman" w:cs="Times New Roman"/>
          <w:szCs w:val="28"/>
        </w:rPr>
        <w:t xml:space="preserve"> </w:t>
      </w:r>
      <w:r w:rsidRPr="001267A3">
        <w:rPr>
          <w:rFonts w:ascii="Times New Roman" w:hAnsi="Times New Roman" w:cs="Times New Roman"/>
          <w:szCs w:val="28"/>
        </w:rPr>
        <w:t>касающейся обработки моих, моего ребенка персональных данных (в соответствии со</w:t>
      </w:r>
      <w:r w:rsidR="009F0FB3" w:rsidRPr="001267A3">
        <w:rPr>
          <w:rFonts w:ascii="Times New Roman" w:hAnsi="Times New Roman" w:cs="Times New Roman"/>
          <w:szCs w:val="28"/>
        </w:rPr>
        <w:t xml:space="preserve"> </w:t>
      </w:r>
      <w:r w:rsidRPr="001267A3">
        <w:rPr>
          <w:rFonts w:ascii="Times New Roman" w:hAnsi="Times New Roman" w:cs="Times New Roman"/>
          <w:szCs w:val="28"/>
        </w:rPr>
        <w:t>ст.14</w:t>
      </w:r>
      <w:r w:rsidR="009F0FB3" w:rsidRPr="001267A3">
        <w:rPr>
          <w:rFonts w:ascii="Times New Roman" w:hAnsi="Times New Roman" w:cs="Times New Roman"/>
          <w:szCs w:val="28"/>
        </w:rPr>
        <w:t xml:space="preserve"> </w:t>
      </w:r>
      <w:r w:rsidRPr="001267A3">
        <w:rPr>
          <w:rFonts w:ascii="Times New Roman" w:hAnsi="Times New Roman" w:cs="Times New Roman"/>
          <w:szCs w:val="28"/>
        </w:rPr>
        <w:t>Федерального закона от 27 июля 2006 г.</w:t>
      </w:r>
      <w:r w:rsidR="009F0FB3" w:rsidRPr="001267A3">
        <w:rPr>
          <w:rFonts w:ascii="Times New Roman" w:hAnsi="Times New Roman" w:cs="Times New Roman"/>
          <w:szCs w:val="28"/>
        </w:rPr>
        <w:t xml:space="preserve"> </w:t>
      </w:r>
      <w:r w:rsidR="00AC3915" w:rsidRPr="001267A3">
        <w:rPr>
          <w:rFonts w:ascii="Times New Roman" w:hAnsi="Times New Roman" w:cs="Times New Roman"/>
          <w:szCs w:val="28"/>
        </w:rPr>
        <w:t>№</w:t>
      </w:r>
      <w:r w:rsidR="009F0FB3" w:rsidRPr="001267A3">
        <w:rPr>
          <w:rFonts w:ascii="Times New Roman" w:hAnsi="Times New Roman" w:cs="Times New Roman"/>
          <w:szCs w:val="28"/>
        </w:rPr>
        <w:t xml:space="preserve"> </w:t>
      </w:r>
      <w:r w:rsidRPr="001267A3">
        <w:rPr>
          <w:rFonts w:ascii="Times New Roman" w:hAnsi="Times New Roman" w:cs="Times New Roman"/>
          <w:szCs w:val="28"/>
        </w:rPr>
        <w:t>152-ФЗ).</w:t>
      </w:r>
    </w:p>
    <w:p w:rsidR="00AC3915" w:rsidRPr="001267A3" w:rsidRDefault="00171F4B" w:rsidP="00AC3915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8"/>
        </w:rPr>
      </w:pPr>
      <w:r w:rsidRPr="001267A3">
        <w:rPr>
          <w:rFonts w:ascii="Times New Roman" w:hAnsi="Times New Roman" w:cs="Times New Roman"/>
          <w:szCs w:val="28"/>
        </w:rPr>
        <w:t>«</w:t>
      </w:r>
      <w:r w:rsidR="00AC3915" w:rsidRPr="001267A3">
        <w:rPr>
          <w:rFonts w:ascii="Times New Roman" w:hAnsi="Times New Roman" w:cs="Times New Roman"/>
          <w:szCs w:val="28"/>
        </w:rPr>
        <w:t>_____</w:t>
      </w:r>
      <w:r w:rsidRPr="001267A3">
        <w:rPr>
          <w:rFonts w:ascii="Times New Roman" w:hAnsi="Times New Roman" w:cs="Times New Roman"/>
          <w:szCs w:val="28"/>
        </w:rPr>
        <w:t>»</w:t>
      </w:r>
      <w:r w:rsidR="00AC3915" w:rsidRPr="001267A3">
        <w:rPr>
          <w:rFonts w:ascii="Times New Roman" w:hAnsi="Times New Roman" w:cs="Times New Roman"/>
          <w:szCs w:val="28"/>
        </w:rPr>
        <w:t xml:space="preserve"> ______________</w:t>
      </w:r>
      <w:r w:rsidRPr="001267A3">
        <w:rPr>
          <w:rFonts w:ascii="Times New Roman" w:hAnsi="Times New Roman" w:cs="Times New Roman"/>
          <w:szCs w:val="28"/>
        </w:rPr>
        <w:t>20</w:t>
      </w:r>
      <w:r w:rsidR="00AC3915" w:rsidRPr="001267A3">
        <w:rPr>
          <w:rFonts w:ascii="Times New Roman" w:hAnsi="Times New Roman" w:cs="Times New Roman"/>
          <w:szCs w:val="28"/>
        </w:rPr>
        <w:t>__г</w:t>
      </w:r>
      <w:r w:rsidRPr="001267A3">
        <w:rPr>
          <w:rFonts w:ascii="Times New Roman" w:hAnsi="Times New Roman" w:cs="Times New Roman"/>
          <w:szCs w:val="28"/>
        </w:rPr>
        <w:t>.</w:t>
      </w:r>
      <w:r w:rsidRPr="001267A3">
        <w:rPr>
          <w:rFonts w:ascii="Times New Roman" w:hAnsi="Times New Roman" w:cs="Times New Roman"/>
          <w:szCs w:val="28"/>
        </w:rPr>
        <w:tab/>
        <w:t xml:space="preserve"> </w:t>
      </w:r>
      <w:r w:rsidR="00AC3915" w:rsidRPr="001267A3">
        <w:rPr>
          <w:rFonts w:ascii="Times New Roman" w:hAnsi="Times New Roman" w:cs="Times New Roman"/>
          <w:szCs w:val="28"/>
        </w:rPr>
        <w:t xml:space="preserve">                                  _______________/___</w:t>
      </w:r>
      <w:r w:rsidR="001267A3" w:rsidRPr="001267A3">
        <w:rPr>
          <w:rFonts w:ascii="Times New Roman" w:hAnsi="Times New Roman" w:cs="Times New Roman"/>
          <w:szCs w:val="28"/>
        </w:rPr>
        <w:t>__</w:t>
      </w:r>
      <w:r w:rsidR="00AC3915" w:rsidRPr="001267A3">
        <w:rPr>
          <w:rFonts w:ascii="Times New Roman" w:hAnsi="Times New Roman" w:cs="Times New Roman"/>
          <w:szCs w:val="28"/>
        </w:rPr>
        <w:t>_____________</w:t>
      </w:r>
    </w:p>
    <w:p w:rsidR="00171F4B" w:rsidRPr="001267A3" w:rsidRDefault="00AC3915" w:rsidP="00AC3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8"/>
        </w:rPr>
      </w:pPr>
      <w:r w:rsidRPr="001267A3">
        <w:rPr>
          <w:rFonts w:ascii="Times New Roman" w:hAnsi="Times New Roman" w:cs="Times New Roman"/>
          <w:sz w:val="20"/>
          <w:szCs w:val="28"/>
        </w:rPr>
        <w:t xml:space="preserve">                                                                                   </w:t>
      </w:r>
      <w:r w:rsidR="001267A3">
        <w:rPr>
          <w:rFonts w:ascii="Times New Roman" w:hAnsi="Times New Roman" w:cs="Times New Roman"/>
          <w:sz w:val="20"/>
          <w:szCs w:val="28"/>
        </w:rPr>
        <w:t xml:space="preserve">                   </w:t>
      </w:r>
      <w:r w:rsidRPr="001267A3">
        <w:rPr>
          <w:rFonts w:ascii="Times New Roman" w:hAnsi="Times New Roman" w:cs="Times New Roman"/>
          <w:sz w:val="20"/>
          <w:szCs w:val="28"/>
        </w:rPr>
        <w:t xml:space="preserve">         </w:t>
      </w:r>
      <w:r w:rsidR="00171F4B" w:rsidRPr="001267A3">
        <w:rPr>
          <w:rFonts w:ascii="Times New Roman" w:hAnsi="Times New Roman" w:cs="Times New Roman"/>
          <w:sz w:val="20"/>
          <w:szCs w:val="28"/>
        </w:rPr>
        <w:t>Подпись</w:t>
      </w:r>
      <w:r w:rsidR="001267A3" w:rsidRPr="001267A3">
        <w:rPr>
          <w:rFonts w:ascii="Times New Roman" w:hAnsi="Times New Roman" w:cs="Times New Roman"/>
          <w:sz w:val="20"/>
          <w:szCs w:val="28"/>
        </w:rPr>
        <w:t xml:space="preserve">                 </w:t>
      </w:r>
      <w:r w:rsidR="00171F4B" w:rsidRPr="001267A3">
        <w:rPr>
          <w:rFonts w:ascii="Times New Roman" w:hAnsi="Times New Roman" w:cs="Times New Roman"/>
          <w:sz w:val="20"/>
          <w:szCs w:val="28"/>
        </w:rPr>
        <w:t>ФИО</w:t>
      </w:r>
    </w:p>
    <w:p w:rsidR="001267A3" w:rsidRDefault="001267A3" w:rsidP="00AC3915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8"/>
        </w:rPr>
      </w:pPr>
    </w:p>
    <w:p w:rsidR="00171F4B" w:rsidRPr="001267A3" w:rsidRDefault="00171F4B" w:rsidP="00AC3915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8"/>
        </w:rPr>
      </w:pPr>
      <w:r w:rsidRPr="001267A3">
        <w:rPr>
          <w:rFonts w:ascii="Times New Roman" w:hAnsi="Times New Roman" w:cs="Times New Roman"/>
          <w:szCs w:val="28"/>
        </w:rPr>
        <w:t>Подтверждаю, что ознакомле</w:t>
      </w:r>
      <w:proofErr w:type="gramStart"/>
      <w:r w:rsidRPr="001267A3">
        <w:rPr>
          <w:rFonts w:ascii="Times New Roman" w:hAnsi="Times New Roman" w:cs="Times New Roman"/>
          <w:szCs w:val="28"/>
        </w:rPr>
        <w:t>н(</w:t>
      </w:r>
      <w:proofErr w:type="gramEnd"/>
      <w:r w:rsidRPr="001267A3">
        <w:rPr>
          <w:rFonts w:ascii="Times New Roman" w:hAnsi="Times New Roman" w:cs="Times New Roman"/>
          <w:szCs w:val="28"/>
        </w:rPr>
        <w:t>а) с положениями Федерального закона от 27 июля 2006 г. №152-ФЗ «О персональных данных», права и обязанности в области защиты персональных данных</w:t>
      </w:r>
      <w:r w:rsidR="009F0FB3" w:rsidRPr="001267A3">
        <w:rPr>
          <w:rFonts w:ascii="Times New Roman" w:hAnsi="Times New Roman" w:cs="Times New Roman"/>
          <w:szCs w:val="28"/>
        </w:rPr>
        <w:t xml:space="preserve"> </w:t>
      </w:r>
      <w:r w:rsidRPr="001267A3">
        <w:rPr>
          <w:rFonts w:ascii="Times New Roman" w:hAnsi="Times New Roman" w:cs="Times New Roman"/>
          <w:szCs w:val="28"/>
        </w:rPr>
        <w:t>мне разъяснены.</w:t>
      </w:r>
    </w:p>
    <w:p w:rsidR="00171F4B" w:rsidRPr="001267A3" w:rsidRDefault="00171F4B" w:rsidP="00AC3915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8"/>
        </w:rPr>
      </w:pPr>
    </w:p>
    <w:p w:rsidR="001267A3" w:rsidRPr="001267A3" w:rsidRDefault="00171F4B" w:rsidP="001267A3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8"/>
        </w:rPr>
      </w:pPr>
      <w:r w:rsidRPr="001267A3">
        <w:rPr>
          <w:rFonts w:ascii="Times New Roman" w:hAnsi="Times New Roman" w:cs="Times New Roman"/>
          <w:szCs w:val="28"/>
        </w:rPr>
        <w:t>«</w:t>
      </w:r>
      <w:r w:rsidR="001267A3">
        <w:rPr>
          <w:rFonts w:ascii="Times New Roman" w:hAnsi="Times New Roman" w:cs="Times New Roman"/>
          <w:szCs w:val="28"/>
        </w:rPr>
        <w:t>_______</w:t>
      </w:r>
      <w:r w:rsidRPr="001267A3">
        <w:rPr>
          <w:rFonts w:ascii="Times New Roman" w:hAnsi="Times New Roman" w:cs="Times New Roman"/>
          <w:szCs w:val="28"/>
        </w:rPr>
        <w:t>»</w:t>
      </w:r>
      <w:r w:rsidR="001267A3">
        <w:rPr>
          <w:rFonts w:ascii="Times New Roman" w:hAnsi="Times New Roman" w:cs="Times New Roman"/>
          <w:szCs w:val="28"/>
        </w:rPr>
        <w:t xml:space="preserve"> ________________</w:t>
      </w:r>
      <w:r w:rsidRPr="001267A3">
        <w:rPr>
          <w:rFonts w:ascii="Times New Roman" w:hAnsi="Times New Roman" w:cs="Times New Roman"/>
          <w:szCs w:val="28"/>
        </w:rPr>
        <w:t>20</w:t>
      </w:r>
      <w:r w:rsidR="001267A3">
        <w:rPr>
          <w:rFonts w:ascii="Times New Roman" w:hAnsi="Times New Roman" w:cs="Times New Roman"/>
          <w:szCs w:val="28"/>
        </w:rPr>
        <w:t>______г</w:t>
      </w:r>
      <w:r w:rsidRPr="001267A3">
        <w:rPr>
          <w:rFonts w:ascii="Times New Roman" w:hAnsi="Times New Roman" w:cs="Times New Roman"/>
          <w:szCs w:val="28"/>
        </w:rPr>
        <w:t>.</w:t>
      </w:r>
      <w:r w:rsidRPr="001267A3">
        <w:rPr>
          <w:rFonts w:ascii="Times New Roman" w:hAnsi="Times New Roman" w:cs="Times New Roman"/>
          <w:szCs w:val="28"/>
        </w:rPr>
        <w:tab/>
      </w:r>
      <w:r w:rsidR="001267A3">
        <w:rPr>
          <w:rFonts w:ascii="Times New Roman" w:hAnsi="Times New Roman" w:cs="Times New Roman"/>
          <w:szCs w:val="28"/>
        </w:rPr>
        <w:t xml:space="preserve">            </w:t>
      </w:r>
      <w:r w:rsidR="001267A3" w:rsidRPr="001267A3">
        <w:rPr>
          <w:rFonts w:ascii="Times New Roman" w:hAnsi="Times New Roman" w:cs="Times New Roman"/>
          <w:szCs w:val="28"/>
        </w:rPr>
        <w:t>_______________/__________________</w:t>
      </w:r>
    </w:p>
    <w:p w:rsidR="001267A3" w:rsidRPr="001267A3" w:rsidRDefault="001267A3" w:rsidP="001267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8"/>
        </w:rPr>
      </w:pPr>
      <w:r w:rsidRPr="001267A3">
        <w:rPr>
          <w:rFonts w:ascii="Times New Roman" w:hAnsi="Times New Roman" w:cs="Times New Roman"/>
          <w:sz w:val="20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0"/>
          <w:szCs w:val="28"/>
        </w:rPr>
        <w:t xml:space="preserve">           </w:t>
      </w:r>
      <w:r w:rsidRPr="001267A3">
        <w:rPr>
          <w:rFonts w:ascii="Times New Roman" w:hAnsi="Times New Roman" w:cs="Times New Roman"/>
          <w:sz w:val="20"/>
          <w:szCs w:val="28"/>
        </w:rPr>
        <w:t xml:space="preserve">                </w:t>
      </w:r>
      <w:r>
        <w:rPr>
          <w:rFonts w:ascii="Times New Roman" w:hAnsi="Times New Roman" w:cs="Times New Roman"/>
          <w:sz w:val="20"/>
          <w:szCs w:val="28"/>
        </w:rPr>
        <w:t xml:space="preserve">          </w:t>
      </w:r>
      <w:r w:rsidRPr="001267A3">
        <w:rPr>
          <w:rFonts w:ascii="Times New Roman" w:hAnsi="Times New Roman" w:cs="Times New Roman"/>
          <w:sz w:val="20"/>
          <w:szCs w:val="28"/>
        </w:rPr>
        <w:t xml:space="preserve">    Подпись                 ФИО</w:t>
      </w:r>
    </w:p>
    <w:p w:rsidR="00171F4B" w:rsidRPr="00E12B47" w:rsidRDefault="00171F4B" w:rsidP="00AC3915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E12B47"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№ </w:t>
      </w:r>
      <w:r w:rsidR="004C739E">
        <w:rPr>
          <w:rFonts w:ascii="Times New Roman" w:hAnsi="Times New Roman" w:cs="Times New Roman"/>
          <w:sz w:val="24"/>
          <w:szCs w:val="28"/>
        </w:rPr>
        <w:t>5</w:t>
      </w:r>
    </w:p>
    <w:p w:rsidR="00171F4B" w:rsidRPr="00E12B47" w:rsidRDefault="00171F4B" w:rsidP="00171F4B">
      <w:pPr>
        <w:spacing w:after="0"/>
        <w:jc w:val="both"/>
        <w:rPr>
          <w:rFonts w:ascii="Times New Roman" w:hAnsi="Times New Roman" w:cs="Times New Roman"/>
          <w:sz w:val="16"/>
          <w:szCs w:val="28"/>
        </w:rPr>
      </w:pPr>
    </w:p>
    <w:p w:rsidR="00171F4B" w:rsidRPr="00E12B47" w:rsidRDefault="00171F4B" w:rsidP="00B57D9C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8"/>
        </w:rPr>
      </w:pPr>
      <w:r w:rsidRPr="00E12B47">
        <w:rPr>
          <w:rFonts w:ascii="Times New Roman" w:hAnsi="Times New Roman" w:cs="Times New Roman"/>
          <w:sz w:val="20"/>
          <w:szCs w:val="28"/>
        </w:rPr>
        <w:t>Директору</w:t>
      </w:r>
      <w:r w:rsidR="009F0FB3" w:rsidRPr="00E12B47">
        <w:rPr>
          <w:rFonts w:ascii="Times New Roman" w:hAnsi="Times New Roman" w:cs="Times New Roman"/>
          <w:sz w:val="20"/>
          <w:szCs w:val="28"/>
        </w:rPr>
        <w:t xml:space="preserve"> </w:t>
      </w:r>
      <w:r w:rsidR="00003458" w:rsidRPr="00E12B47">
        <w:rPr>
          <w:rFonts w:ascii="Times New Roman" w:hAnsi="Times New Roman" w:cs="Times New Roman"/>
          <w:sz w:val="20"/>
          <w:szCs w:val="28"/>
        </w:rPr>
        <w:t>Федерального государственного бюджетного образовательного учреждения дополнительного образования «Федеральный центр дополнительного образования и организации отдыха и оздоровления детей»</w:t>
      </w:r>
      <w:r w:rsidR="001267A3" w:rsidRPr="00E12B47">
        <w:rPr>
          <w:rFonts w:ascii="Times New Roman" w:hAnsi="Times New Roman" w:cs="Times New Roman"/>
          <w:sz w:val="20"/>
          <w:szCs w:val="28"/>
        </w:rPr>
        <w:t xml:space="preserve">, </w:t>
      </w:r>
      <w:r w:rsidRPr="00E12B47">
        <w:rPr>
          <w:rFonts w:ascii="Times New Roman" w:hAnsi="Times New Roman" w:cs="Times New Roman"/>
          <w:sz w:val="20"/>
          <w:szCs w:val="28"/>
        </w:rPr>
        <w:t>119048,</w:t>
      </w:r>
      <w:r w:rsidR="001267A3" w:rsidRPr="00E12B47">
        <w:rPr>
          <w:rFonts w:ascii="Times New Roman" w:hAnsi="Times New Roman" w:cs="Times New Roman"/>
          <w:sz w:val="20"/>
          <w:szCs w:val="28"/>
        </w:rPr>
        <w:t xml:space="preserve"> г. </w:t>
      </w:r>
      <w:r w:rsidRPr="00E12B47">
        <w:rPr>
          <w:rFonts w:ascii="Times New Roman" w:hAnsi="Times New Roman" w:cs="Times New Roman"/>
          <w:sz w:val="20"/>
          <w:szCs w:val="28"/>
        </w:rPr>
        <w:t>Москва,</w:t>
      </w:r>
      <w:r w:rsidR="001267A3" w:rsidRPr="00E12B47">
        <w:rPr>
          <w:rFonts w:ascii="Times New Roman" w:hAnsi="Times New Roman" w:cs="Times New Roman"/>
          <w:sz w:val="20"/>
          <w:szCs w:val="28"/>
        </w:rPr>
        <w:t xml:space="preserve"> 1</w:t>
      </w:r>
      <w:r w:rsidRPr="00E12B47">
        <w:rPr>
          <w:rFonts w:ascii="Times New Roman" w:hAnsi="Times New Roman" w:cs="Times New Roman"/>
          <w:sz w:val="20"/>
          <w:szCs w:val="28"/>
        </w:rPr>
        <w:t>07014,</w:t>
      </w:r>
      <w:r w:rsidR="001267A3" w:rsidRPr="00E12B47">
        <w:rPr>
          <w:rFonts w:ascii="Times New Roman" w:hAnsi="Times New Roman" w:cs="Times New Roman"/>
          <w:sz w:val="20"/>
          <w:szCs w:val="28"/>
        </w:rPr>
        <w:t xml:space="preserve"> </w:t>
      </w:r>
      <w:r w:rsidRPr="00E12B47">
        <w:rPr>
          <w:rFonts w:ascii="Times New Roman" w:hAnsi="Times New Roman" w:cs="Times New Roman"/>
          <w:sz w:val="20"/>
          <w:szCs w:val="28"/>
        </w:rPr>
        <w:t>Москва,</w:t>
      </w:r>
      <w:r w:rsidR="001267A3" w:rsidRPr="00E12B47">
        <w:rPr>
          <w:rFonts w:ascii="Times New Roman" w:hAnsi="Times New Roman" w:cs="Times New Roman"/>
          <w:sz w:val="20"/>
          <w:szCs w:val="28"/>
        </w:rPr>
        <w:t xml:space="preserve"> </w:t>
      </w:r>
      <w:proofErr w:type="spellStart"/>
      <w:r w:rsidRPr="00E12B47">
        <w:rPr>
          <w:rFonts w:ascii="Times New Roman" w:hAnsi="Times New Roman" w:cs="Times New Roman"/>
          <w:sz w:val="20"/>
          <w:szCs w:val="28"/>
        </w:rPr>
        <w:t>Ростокинский</w:t>
      </w:r>
      <w:proofErr w:type="spellEnd"/>
      <w:r w:rsidR="001267A3" w:rsidRPr="00E12B47">
        <w:rPr>
          <w:rFonts w:ascii="Times New Roman" w:hAnsi="Times New Roman" w:cs="Times New Roman"/>
          <w:sz w:val="20"/>
          <w:szCs w:val="28"/>
        </w:rPr>
        <w:t xml:space="preserve"> </w:t>
      </w:r>
      <w:r w:rsidRPr="00E12B47">
        <w:rPr>
          <w:rFonts w:ascii="Times New Roman" w:hAnsi="Times New Roman" w:cs="Times New Roman"/>
          <w:sz w:val="20"/>
          <w:szCs w:val="28"/>
        </w:rPr>
        <w:t>проезд,</w:t>
      </w:r>
      <w:r w:rsidR="001267A3" w:rsidRPr="00E12B47">
        <w:rPr>
          <w:rFonts w:ascii="Times New Roman" w:hAnsi="Times New Roman" w:cs="Times New Roman"/>
          <w:sz w:val="20"/>
          <w:szCs w:val="28"/>
        </w:rPr>
        <w:t xml:space="preserve"> </w:t>
      </w:r>
      <w:r w:rsidRPr="00E12B47">
        <w:rPr>
          <w:rFonts w:ascii="Times New Roman" w:hAnsi="Times New Roman" w:cs="Times New Roman"/>
          <w:sz w:val="20"/>
          <w:szCs w:val="28"/>
        </w:rPr>
        <w:t>дом</w:t>
      </w:r>
      <w:r w:rsidR="001267A3" w:rsidRPr="00E12B47">
        <w:rPr>
          <w:rFonts w:ascii="Times New Roman" w:hAnsi="Times New Roman" w:cs="Times New Roman"/>
          <w:sz w:val="20"/>
          <w:szCs w:val="28"/>
        </w:rPr>
        <w:t xml:space="preserve"> </w:t>
      </w:r>
      <w:r w:rsidRPr="00E12B47">
        <w:rPr>
          <w:rFonts w:ascii="Times New Roman" w:hAnsi="Times New Roman" w:cs="Times New Roman"/>
          <w:sz w:val="20"/>
          <w:szCs w:val="28"/>
        </w:rPr>
        <w:t>3</w:t>
      </w:r>
      <w:r w:rsidR="001267A3" w:rsidRPr="00E12B47">
        <w:rPr>
          <w:rFonts w:ascii="Times New Roman" w:hAnsi="Times New Roman" w:cs="Times New Roman"/>
          <w:sz w:val="20"/>
          <w:szCs w:val="28"/>
        </w:rPr>
        <w:t xml:space="preserve"> </w:t>
      </w:r>
      <w:proofErr w:type="gramStart"/>
      <w:r w:rsidRPr="00E12B47">
        <w:rPr>
          <w:rFonts w:ascii="Times New Roman" w:hAnsi="Times New Roman" w:cs="Times New Roman"/>
          <w:sz w:val="20"/>
          <w:szCs w:val="28"/>
        </w:rPr>
        <w:t>от</w:t>
      </w:r>
      <w:proofErr w:type="gramEnd"/>
      <w:r w:rsidR="001267A3" w:rsidRPr="00E12B47">
        <w:rPr>
          <w:rFonts w:ascii="Times New Roman" w:hAnsi="Times New Roman" w:cs="Times New Roman"/>
          <w:sz w:val="20"/>
          <w:szCs w:val="28"/>
        </w:rPr>
        <w:t>____________________________________</w:t>
      </w:r>
      <w:r w:rsidR="00E12B47" w:rsidRPr="00E12B47">
        <w:rPr>
          <w:rFonts w:ascii="Times New Roman" w:hAnsi="Times New Roman" w:cs="Times New Roman"/>
          <w:sz w:val="20"/>
          <w:szCs w:val="28"/>
        </w:rPr>
        <w:t>_______________________________________________</w:t>
      </w:r>
    </w:p>
    <w:p w:rsidR="00171F4B" w:rsidRPr="00E12B47" w:rsidRDefault="001267A3" w:rsidP="00B57D9C">
      <w:pPr>
        <w:spacing w:after="0"/>
        <w:jc w:val="both"/>
        <w:rPr>
          <w:rFonts w:ascii="Times New Roman" w:hAnsi="Times New Roman" w:cs="Times New Roman"/>
          <w:sz w:val="20"/>
          <w:szCs w:val="28"/>
        </w:rPr>
      </w:pPr>
      <w:r w:rsidRPr="00E12B47">
        <w:rPr>
          <w:rFonts w:ascii="Times New Roman" w:hAnsi="Times New Roman" w:cs="Times New Roman"/>
          <w:sz w:val="20"/>
          <w:szCs w:val="28"/>
        </w:rPr>
        <w:t>_____________________________________________________________________________________</w:t>
      </w:r>
      <w:r w:rsidR="00171F4B" w:rsidRPr="00E12B47">
        <w:rPr>
          <w:rFonts w:ascii="Times New Roman" w:hAnsi="Times New Roman" w:cs="Times New Roman"/>
          <w:sz w:val="20"/>
          <w:szCs w:val="28"/>
        </w:rPr>
        <w:t xml:space="preserve"> </w:t>
      </w:r>
    </w:p>
    <w:p w:rsidR="00171F4B" w:rsidRPr="00E12B47" w:rsidRDefault="00171F4B" w:rsidP="00B57D9C">
      <w:pPr>
        <w:spacing w:after="0"/>
        <w:jc w:val="both"/>
        <w:rPr>
          <w:rFonts w:ascii="Times New Roman" w:hAnsi="Times New Roman" w:cs="Times New Roman"/>
          <w:sz w:val="20"/>
          <w:szCs w:val="28"/>
        </w:rPr>
      </w:pPr>
      <w:proofErr w:type="gramStart"/>
      <w:r w:rsidRPr="00E12B47">
        <w:rPr>
          <w:rFonts w:ascii="Times New Roman" w:hAnsi="Times New Roman" w:cs="Times New Roman"/>
          <w:sz w:val="20"/>
          <w:szCs w:val="28"/>
        </w:rPr>
        <w:t>проживающего</w:t>
      </w:r>
      <w:proofErr w:type="gramEnd"/>
      <w:r w:rsidR="009F0FB3" w:rsidRPr="00E12B47">
        <w:rPr>
          <w:rFonts w:ascii="Times New Roman" w:hAnsi="Times New Roman" w:cs="Times New Roman"/>
          <w:sz w:val="20"/>
          <w:szCs w:val="28"/>
        </w:rPr>
        <w:t xml:space="preserve"> </w:t>
      </w:r>
      <w:r w:rsidRPr="00E12B47">
        <w:rPr>
          <w:rFonts w:ascii="Times New Roman" w:hAnsi="Times New Roman" w:cs="Times New Roman"/>
          <w:sz w:val="20"/>
          <w:szCs w:val="28"/>
        </w:rPr>
        <w:t>по адресу: _____________________________</w:t>
      </w:r>
      <w:r w:rsidR="001267A3" w:rsidRPr="00E12B47">
        <w:rPr>
          <w:rFonts w:ascii="Times New Roman" w:hAnsi="Times New Roman" w:cs="Times New Roman"/>
          <w:sz w:val="20"/>
          <w:szCs w:val="28"/>
        </w:rPr>
        <w:t>_________________________________</w:t>
      </w:r>
    </w:p>
    <w:p w:rsidR="00171F4B" w:rsidRPr="00E12B47" w:rsidRDefault="00171F4B" w:rsidP="00B57D9C">
      <w:pPr>
        <w:spacing w:after="0"/>
        <w:jc w:val="both"/>
        <w:rPr>
          <w:rFonts w:ascii="Times New Roman" w:hAnsi="Times New Roman" w:cs="Times New Roman"/>
          <w:sz w:val="20"/>
          <w:szCs w:val="28"/>
        </w:rPr>
      </w:pPr>
      <w:r w:rsidRPr="00E12B47">
        <w:rPr>
          <w:rFonts w:ascii="Times New Roman" w:hAnsi="Times New Roman" w:cs="Times New Roman"/>
          <w:sz w:val="20"/>
          <w:szCs w:val="28"/>
        </w:rPr>
        <w:t>паспорт</w:t>
      </w:r>
      <w:r w:rsidR="009F0FB3" w:rsidRPr="00E12B47">
        <w:rPr>
          <w:rFonts w:ascii="Times New Roman" w:hAnsi="Times New Roman" w:cs="Times New Roman"/>
          <w:sz w:val="20"/>
          <w:szCs w:val="28"/>
        </w:rPr>
        <w:t xml:space="preserve"> </w:t>
      </w:r>
      <w:r w:rsidRPr="00E12B47">
        <w:rPr>
          <w:rFonts w:ascii="Times New Roman" w:hAnsi="Times New Roman" w:cs="Times New Roman"/>
          <w:sz w:val="20"/>
          <w:szCs w:val="28"/>
        </w:rPr>
        <w:t>серии</w:t>
      </w:r>
      <w:r w:rsidR="009F0FB3" w:rsidRPr="00E12B47">
        <w:rPr>
          <w:rFonts w:ascii="Times New Roman" w:hAnsi="Times New Roman" w:cs="Times New Roman"/>
          <w:sz w:val="20"/>
          <w:szCs w:val="28"/>
        </w:rPr>
        <w:t xml:space="preserve"> </w:t>
      </w:r>
      <w:r w:rsidRPr="00E12B47">
        <w:rPr>
          <w:rFonts w:ascii="Times New Roman" w:hAnsi="Times New Roman" w:cs="Times New Roman"/>
          <w:sz w:val="20"/>
          <w:szCs w:val="28"/>
        </w:rPr>
        <w:tab/>
      </w:r>
      <w:r w:rsidR="001267A3" w:rsidRPr="00E12B47">
        <w:rPr>
          <w:rFonts w:ascii="Times New Roman" w:hAnsi="Times New Roman" w:cs="Times New Roman"/>
          <w:sz w:val="20"/>
          <w:szCs w:val="28"/>
        </w:rPr>
        <w:t xml:space="preserve"> ____________</w:t>
      </w:r>
      <w:r w:rsidRPr="00E12B47">
        <w:rPr>
          <w:rFonts w:ascii="Times New Roman" w:hAnsi="Times New Roman" w:cs="Times New Roman"/>
          <w:sz w:val="20"/>
          <w:szCs w:val="28"/>
        </w:rPr>
        <w:t>№</w:t>
      </w:r>
      <w:r w:rsidR="001267A3" w:rsidRPr="00E12B47">
        <w:rPr>
          <w:rFonts w:ascii="Times New Roman" w:hAnsi="Times New Roman" w:cs="Times New Roman"/>
          <w:sz w:val="20"/>
          <w:szCs w:val="28"/>
        </w:rPr>
        <w:t xml:space="preserve"> ________</w:t>
      </w:r>
      <w:r w:rsidRPr="00E12B47">
        <w:rPr>
          <w:rFonts w:ascii="Times New Roman" w:hAnsi="Times New Roman" w:cs="Times New Roman"/>
          <w:sz w:val="20"/>
          <w:szCs w:val="28"/>
        </w:rPr>
        <w:t>выдан__________________</w:t>
      </w:r>
      <w:r w:rsidR="001267A3" w:rsidRPr="00E12B47">
        <w:rPr>
          <w:rFonts w:ascii="Times New Roman" w:hAnsi="Times New Roman" w:cs="Times New Roman"/>
          <w:sz w:val="20"/>
          <w:szCs w:val="28"/>
        </w:rPr>
        <w:t>__________________________</w:t>
      </w:r>
    </w:p>
    <w:p w:rsidR="00171F4B" w:rsidRPr="00E12B47" w:rsidRDefault="00171F4B" w:rsidP="00B57D9C">
      <w:pPr>
        <w:spacing w:after="0"/>
        <w:jc w:val="both"/>
        <w:rPr>
          <w:rFonts w:ascii="Times New Roman" w:hAnsi="Times New Roman" w:cs="Times New Roman"/>
          <w:sz w:val="20"/>
          <w:szCs w:val="28"/>
        </w:rPr>
      </w:pPr>
      <w:r w:rsidRPr="00E12B47">
        <w:rPr>
          <w:rFonts w:ascii="Times New Roman" w:hAnsi="Times New Roman" w:cs="Times New Roman"/>
          <w:sz w:val="20"/>
          <w:szCs w:val="28"/>
        </w:rPr>
        <w:t>дата выдачи _</w:t>
      </w:r>
      <w:r w:rsidR="001267A3" w:rsidRPr="00E12B47">
        <w:rPr>
          <w:rFonts w:ascii="Times New Roman" w:hAnsi="Times New Roman" w:cs="Times New Roman"/>
          <w:sz w:val="20"/>
          <w:szCs w:val="28"/>
        </w:rPr>
        <w:t>__________________________</w:t>
      </w:r>
    </w:p>
    <w:p w:rsidR="001267A3" w:rsidRPr="00E12B47" w:rsidRDefault="001267A3" w:rsidP="00B57D9C">
      <w:pPr>
        <w:spacing w:after="0"/>
        <w:ind w:firstLine="567"/>
        <w:jc w:val="both"/>
        <w:rPr>
          <w:rFonts w:ascii="Times New Roman" w:hAnsi="Times New Roman" w:cs="Times New Roman"/>
          <w:sz w:val="14"/>
          <w:szCs w:val="28"/>
        </w:rPr>
      </w:pPr>
    </w:p>
    <w:p w:rsidR="00171F4B" w:rsidRPr="00E12B47" w:rsidRDefault="00171F4B" w:rsidP="00B57D9C">
      <w:pPr>
        <w:spacing w:after="0"/>
        <w:ind w:firstLine="567"/>
        <w:jc w:val="center"/>
        <w:rPr>
          <w:rFonts w:ascii="Times New Roman" w:hAnsi="Times New Roman" w:cs="Times New Roman"/>
          <w:sz w:val="20"/>
          <w:szCs w:val="28"/>
        </w:rPr>
      </w:pPr>
      <w:r w:rsidRPr="00E12B47">
        <w:rPr>
          <w:rFonts w:ascii="Times New Roman" w:hAnsi="Times New Roman" w:cs="Times New Roman"/>
          <w:sz w:val="20"/>
          <w:szCs w:val="28"/>
        </w:rPr>
        <w:t>Согласие</w:t>
      </w:r>
      <w:r w:rsidR="009F0FB3" w:rsidRPr="00E12B47">
        <w:rPr>
          <w:rFonts w:ascii="Times New Roman" w:hAnsi="Times New Roman" w:cs="Times New Roman"/>
          <w:sz w:val="20"/>
          <w:szCs w:val="28"/>
        </w:rPr>
        <w:t xml:space="preserve"> </w:t>
      </w:r>
      <w:r w:rsidRPr="00E12B47">
        <w:rPr>
          <w:rFonts w:ascii="Times New Roman" w:hAnsi="Times New Roman" w:cs="Times New Roman"/>
          <w:sz w:val="20"/>
          <w:szCs w:val="28"/>
        </w:rPr>
        <w:t>на обработку</w:t>
      </w:r>
      <w:r w:rsidR="009F0FB3" w:rsidRPr="00E12B47">
        <w:rPr>
          <w:rFonts w:ascii="Times New Roman" w:hAnsi="Times New Roman" w:cs="Times New Roman"/>
          <w:sz w:val="20"/>
          <w:szCs w:val="28"/>
        </w:rPr>
        <w:t xml:space="preserve"> </w:t>
      </w:r>
      <w:r w:rsidRPr="00E12B47">
        <w:rPr>
          <w:rFonts w:ascii="Times New Roman" w:hAnsi="Times New Roman" w:cs="Times New Roman"/>
          <w:sz w:val="20"/>
          <w:szCs w:val="28"/>
        </w:rPr>
        <w:t>персональных данных</w:t>
      </w:r>
    </w:p>
    <w:p w:rsidR="001267A3" w:rsidRPr="00E12B47" w:rsidRDefault="001267A3" w:rsidP="00B57D9C">
      <w:pPr>
        <w:spacing w:after="0"/>
        <w:ind w:firstLine="567"/>
        <w:jc w:val="center"/>
        <w:rPr>
          <w:rFonts w:ascii="Times New Roman" w:hAnsi="Times New Roman" w:cs="Times New Roman"/>
          <w:sz w:val="14"/>
          <w:szCs w:val="28"/>
        </w:rPr>
      </w:pPr>
    </w:p>
    <w:p w:rsidR="00171F4B" w:rsidRPr="00E12B47" w:rsidRDefault="00171F4B" w:rsidP="00B57D9C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8"/>
        </w:rPr>
      </w:pPr>
      <w:proofErr w:type="gramStart"/>
      <w:r w:rsidRPr="00E12B47">
        <w:rPr>
          <w:rFonts w:ascii="Times New Roman" w:hAnsi="Times New Roman" w:cs="Times New Roman"/>
          <w:sz w:val="20"/>
          <w:szCs w:val="28"/>
        </w:rPr>
        <w:t xml:space="preserve">Я, </w:t>
      </w:r>
      <w:r w:rsidR="001267A3" w:rsidRPr="00E12B47">
        <w:rPr>
          <w:rFonts w:ascii="Times New Roman" w:hAnsi="Times New Roman" w:cs="Times New Roman"/>
          <w:sz w:val="20"/>
          <w:szCs w:val="28"/>
        </w:rPr>
        <w:t>_______________________________________</w:t>
      </w:r>
      <w:r w:rsidRPr="00E12B47">
        <w:rPr>
          <w:rFonts w:ascii="Times New Roman" w:hAnsi="Times New Roman" w:cs="Times New Roman"/>
          <w:sz w:val="20"/>
          <w:szCs w:val="28"/>
        </w:rPr>
        <w:t>являюсь</w:t>
      </w:r>
      <w:r w:rsidR="009F0FB3" w:rsidRPr="00E12B47">
        <w:rPr>
          <w:rFonts w:ascii="Times New Roman" w:hAnsi="Times New Roman" w:cs="Times New Roman"/>
          <w:sz w:val="20"/>
          <w:szCs w:val="28"/>
        </w:rPr>
        <w:t xml:space="preserve"> </w:t>
      </w:r>
      <w:r w:rsidRPr="00E12B47">
        <w:rPr>
          <w:rFonts w:ascii="Times New Roman" w:hAnsi="Times New Roman" w:cs="Times New Roman"/>
          <w:sz w:val="20"/>
          <w:szCs w:val="28"/>
        </w:rPr>
        <w:t>участником</w:t>
      </w:r>
      <w:r w:rsidR="009F0FB3" w:rsidRPr="00E12B47">
        <w:rPr>
          <w:rFonts w:ascii="Times New Roman" w:hAnsi="Times New Roman" w:cs="Times New Roman"/>
          <w:sz w:val="20"/>
          <w:szCs w:val="28"/>
        </w:rPr>
        <w:t xml:space="preserve"> </w:t>
      </w:r>
      <w:r w:rsidRPr="00E12B47">
        <w:rPr>
          <w:rFonts w:ascii="Times New Roman" w:hAnsi="Times New Roman" w:cs="Times New Roman"/>
          <w:sz w:val="20"/>
          <w:szCs w:val="28"/>
        </w:rPr>
        <w:t xml:space="preserve">мероприятий </w:t>
      </w:r>
      <w:r w:rsidR="00003458" w:rsidRPr="00E12B47">
        <w:rPr>
          <w:rFonts w:ascii="Times New Roman" w:hAnsi="Times New Roman" w:cs="Times New Roman"/>
          <w:sz w:val="20"/>
          <w:szCs w:val="28"/>
        </w:rPr>
        <w:t xml:space="preserve">Федерального государственного бюджетного образовательного учреждения дополнительного образования «Федеральный центр дополнительного образования и организации отдыха и оздоровления детей» </w:t>
      </w:r>
      <w:r w:rsidRPr="00E12B47">
        <w:rPr>
          <w:rFonts w:ascii="Times New Roman" w:hAnsi="Times New Roman" w:cs="Times New Roman"/>
          <w:sz w:val="20"/>
          <w:szCs w:val="28"/>
        </w:rPr>
        <w:t>(далее - Организация), несовершеннолетним участником мероприятий</w:t>
      </w:r>
      <w:r w:rsidR="009F0FB3" w:rsidRPr="00E12B47">
        <w:rPr>
          <w:rFonts w:ascii="Times New Roman" w:hAnsi="Times New Roman" w:cs="Times New Roman"/>
          <w:sz w:val="20"/>
          <w:szCs w:val="28"/>
        </w:rPr>
        <w:t xml:space="preserve"> </w:t>
      </w:r>
      <w:r w:rsidRPr="00E12B47">
        <w:rPr>
          <w:rFonts w:ascii="Times New Roman" w:hAnsi="Times New Roman" w:cs="Times New Roman"/>
          <w:sz w:val="20"/>
          <w:szCs w:val="28"/>
        </w:rPr>
        <w:t>Организации</w:t>
      </w:r>
      <w:r w:rsidR="009F0FB3" w:rsidRPr="00E12B47">
        <w:rPr>
          <w:rFonts w:ascii="Times New Roman" w:hAnsi="Times New Roman" w:cs="Times New Roman"/>
          <w:sz w:val="20"/>
          <w:szCs w:val="28"/>
        </w:rPr>
        <w:t xml:space="preserve"> </w:t>
      </w:r>
      <w:r w:rsidRPr="00E12B47">
        <w:rPr>
          <w:rFonts w:ascii="Times New Roman" w:hAnsi="Times New Roman" w:cs="Times New Roman"/>
          <w:sz w:val="20"/>
          <w:szCs w:val="28"/>
        </w:rPr>
        <w:t>в</w:t>
      </w:r>
      <w:r w:rsidR="009F0FB3" w:rsidRPr="00E12B47">
        <w:rPr>
          <w:rFonts w:ascii="Times New Roman" w:hAnsi="Times New Roman" w:cs="Times New Roman"/>
          <w:sz w:val="20"/>
          <w:szCs w:val="28"/>
        </w:rPr>
        <w:t xml:space="preserve"> </w:t>
      </w:r>
      <w:r w:rsidRPr="00E12B47">
        <w:rPr>
          <w:rFonts w:ascii="Times New Roman" w:hAnsi="Times New Roman" w:cs="Times New Roman"/>
          <w:sz w:val="20"/>
          <w:szCs w:val="28"/>
        </w:rPr>
        <w:t>возрасте</w:t>
      </w:r>
      <w:r w:rsidR="009F0FB3" w:rsidRPr="00E12B47">
        <w:rPr>
          <w:rFonts w:ascii="Times New Roman" w:hAnsi="Times New Roman" w:cs="Times New Roman"/>
          <w:sz w:val="20"/>
          <w:szCs w:val="28"/>
        </w:rPr>
        <w:t xml:space="preserve"> </w:t>
      </w:r>
      <w:r w:rsidRPr="00E12B47">
        <w:rPr>
          <w:rFonts w:ascii="Times New Roman" w:hAnsi="Times New Roman" w:cs="Times New Roman"/>
          <w:sz w:val="20"/>
          <w:szCs w:val="28"/>
        </w:rPr>
        <w:t>старше</w:t>
      </w:r>
      <w:r w:rsidR="009F0FB3" w:rsidRPr="00E12B47">
        <w:rPr>
          <w:rFonts w:ascii="Times New Roman" w:hAnsi="Times New Roman" w:cs="Times New Roman"/>
          <w:sz w:val="20"/>
          <w:szCs w:val="28"/>
        </w:rPr>
        <w:t xml:space="preserve"> </w:t>
      </w:r>
      <w:r w:rsidRPr="00E12B47">
        <w:rPr>
          <w:rFonts w:ascii="Times New Roman" w:hAnsi="Times New Roman" w:cs="Times New Roman"/>
          <w:sz w:val="20"/>
          <w:szCs w:val="28"/>
        </w:rPr>
        <w:t>14</w:t>
      </w:r>
      <w:r w:rsidR="009F0FB3" w:rsidRPr="00E12B47">
        <w:rPr>
          <w:rFonts w:ascii="Times New Roman" w:hAnsi="Times New Roman" w:cs="Times New Roman"/>
          <w:sz w:val="20"/>
          <w:szCs w:val="28"/>
        </w:rPr>
        <w:t xml:space="preserve"> </w:t>
      </w:r>
      <w:r w:rsidR="00B57D9C" w:rsidRPr="00E12B47">
        <w:rPr>
          <w:rFonts w:ascii="Times New Roman" w:hAnsi="Times New Roman" w:cs="Times New Roman"/>
          <w:sz w:val="20"/>
          <w:szCs w:val="28"/>
        </w:rPr>
        <w:t>лет (нужное подчеркнуть)</w:t>
      </w:r>
      <w:r w:rsidRPr="00E12B47">
        <w:rPr>
          <w:rFonts w:ascii="Times New Roman" w:hAnsi="Times New Roman" w:cs="Times New Roman"/>
          <w:sz w:val="20"/>
          <w:szCs w:val="28"/>
        </w:rPr>
        <w:t xml:space="preserve">, в соответствии с требованиями ст. 9 Федерального закона от 27 июля 2006 </w:t>
      </w:r>
      <w:r w:rsidR="00B57D9C" w:rsidRPr="00E12B47">
        <w:rPr>
          <w:rFonts w:ascii="Times New Roman" w:hAnsi="Times New Roman" w:cs="Times New Roman"/>
          <w:sz w:val="20"/>
          <w:szCs w:val="28"/>
        </w:rPr>
        <w:t>г. №</w:t>
      </w:r>
      <w:r w:rsidRPr="00E12B47">
        <w:rPr>
          <w:rFonts w:ascii="Times New Roman" w:hAnsi="Times New Roman" w:cs="Times New Roman"/>
          <w:sz w:val="20"/>
          <w:szCs w:val="28"/>
        </w:rPr>
        <w:t>152-ФЗ «О персональных данных», даю свое согласие на обработку</w:t>
      </w:r>
      <w:r w:rsidR="009F0FB3" w:rsidRPr="00E12B47">
        <w:rPr>
          <w:rFonts w:ascii="Times New Roman" w:hAnsi="Times New Roman" w:cs="Times New Roman"/>
          <w:sz w:val="20"/>
          <w:szCs w:val="28"/>
        </w:rPr>
        <w:t xml:space="preserve"> </w:t>
      </w:r>
      <w:r w:rsidRPr="00E12B47">
        <w:rPr>
          <w:rFonts w:ascii="Times New Roman" w:hAnsi="Times New Roman" w:cs="Times New Roman"/>
          <w:sz w:val="20"/>
          <w:szCs w:val="28"/>
        </w:rPr>
        <w:t>моих персональных данных, необходимых</w:t>
      </w:r>
      <w:proofErr w:type="gramEnd"/>
      <w:r w:rsidRPr="00E12B47">
        <w:rPr>
          <w:rFonts w:ascii="Times New Roman" w:hAnsi="Times New Roman" w:cs="Times New Roman"/>
          <w:sz w:val="20"/>
          <w:szCs w:val="28"/>
        </w:rPr>
        <w:t xml:space="preserve"> Организации в связи</w:t>
      </w:r>
      <w:r w:rsidR="009F0FB3" w:rsidRPr="00E12B47">
        <w:rPr>
          <w:rFonts w:ascii="Times New Roman" w:hAnsi="Times New Roman" w:cs="Times New Roman"/>
          <w:sz w:val="20"/>
          <w:szCs w:val="28"/>
        </w:rPr>
        <w:t xml:space="preserve"> </w:t>
      </w:r>
      <w:r w:rsidRPr="00E12B47">
        <w:rPr>
          <w:rFonts w:ascii="Times New Roman" w:hAnsi="Times New Roman" w:cs="Times New Roman"/>
          <w:sz w:val="20"/>
          <w:szCs w:val="28"/>
        </w:rPr>
        <w:t>с</w:t>
      </w:r>
      <w:r w:rsidR="009F0FB3" w:rsidRPr="00E12B47">
        <w:rPr>
          <w:rFonts w:ascii="Times New Roman" w:hAnsi="Times New Roman" w:cs="Times New Roman"/>
          <w:sz w:val="20"/>
          <w:szCs w:val="28"/>
        </w:rPr>
        <w:t xml:space="preserve"> </w:t>
      </w:r>
      <w:r w:rsidRPr="00E12B47">
        <w:rPr>
          <w:rFonts w:ascii="Times New Roman" w:hAnsi="Times New Roman" w:cs="Times New Roman"/>
          <w:sz w:val="20"/>
          <w:szCs w:val="28"/>
        </w:rPr>
        <w:t>отношениями,</w:t>
      </w:r>
      <w:r w:rsidR="009F0FB3" w:rsidRPr="00E12B47">
        <w:rPr>
          <w:rFonts w:ascii="Times New Roman" w:hAnsi="Times New Roman" w:cs="Times New Roman"/>
          <w:sz w:val="20"/>
          <w:szCs w:val="28"/>
        </w:rPr>
        <w:t xml:space="preserve"> </w:t>
      </w:r>
      <w:r w:rsidRPr="00E12B47">
        <w:rPr>
          <w:rFonts w:ascii="Times New Roman" w:hAnsi="Times New Roman" w:cs="Times New Roman"/>
          <w:sz w:val="20"/>
          <w:szCs w:val="28"/>
        </w:rPr>
        <w:t>возникающими между</w:t>
      </w:r>
      <w:r w:rsidR="009F0FB3" w:rsidRPr="00E12B47">
        <w:rPr>
          <w:rFonts w:ascii="Times New Roman" w:hAnsi="Times New Roman" w:cs="Times New Roman"/>
          <w:sz w:val="20"/>
          <w:szCs w:val="28"/>
        </w:rPr>
        <w:t xml:space="preserve"> </w:t>
      </w:r>
      <w:r w:rsidRPr="00E12B47">
        <w:rPr>
          <w:rFonts w:ascii="Times New Roman" w:hAnsi="Times New Roman" w:cs="Times New Roman"/>
          <w:sz w:val="20"/>
          <w:szCs w:val="28"/>
        </w:rPr>
        <w:t>участником</w:t>
      </w:r>
      <w:r w:rsidR="009F0FB3" w:rsidRPr="00E12B47">
        <w:rPr>
          <w:rFonts w:ascii="Times New Roman" w:hAnsi="Times New Roman" w:cs="Times New Roman"/>
          <w:sz w:val="20"/>
          <w:szCs w:val="28"/>
        </w:rPr>
        <w:t xml:space="preserve"> </w:t>
      </w:r>
      <w:r w:rsidRPr="00E12B47">
        <w:rPr>
          <w:rFonts w:ascii="Times New Roman" w:hAnsi="Times New Roman" w:cs="Times New Roman"/>
          <w:sz w:val="20"/>
          <w:szCs w:val="28"/>
        </w:rPr>
        <w:t>мероприятий</w:t>
      </w:r>
      <w:r w:rsidR="009F0FB3" w:rsidRPr="00E12B47">
        <w:rPr>
          <w:rFonts w:ascii="Times New Roman" w:hAnsi="Times New Roman" w:cs="Times New Roman"/>
          <w:sz w:val="20"/>
          <w:szCs w:val="28"/>
        </w:rPr>
        <w:t xml:space="preserve"> </w:t>
      </w:r>
      <w:r w:rsidRPr="00E12B47">
        <w:rPr>
          <w:rFonts w:ascii="Times New Roman" w:hAnsi="Times New Roman" w:cs="Times New Roman"/>
          <w:sz w:val="20"/>
          <w:szCs w:val="28"/>
        </w:rPr>
        <w:t>Организации</w:t>
      </w:r>
      <w:r w:rsidR="009F0FB3" w:rsidRPr="00E12B47">
        <w:rPr>
          <w:rFonts w:ascii="Times New Roman" w:hAnsi="Times New Roman" w:cs="Times New Roman"/>
          <w:sz w:val="20"/>
          <w:szCs w:val="28"/>
        </w:rPr>
        <w:t xml:space="preserve"> </w:t>
      </w:r>
      <w:r w:rsidRPr="00E12B47">
        <w:rPr>
          <w:rFonts w:ascii="Times New Roman" w:hAnsi="Times New Roman" w:cs="Times New Roman"/>
          <w:sz w:val="20"/>
          <w:szCs w:val="28"/>
        </w:rPr>
        <w:t>и Организацией.</w:t>
      </w:r>
    </w:p>
    <w:p w:rsidR="00171F4B" w:rsidRPr="00E12B47" w:rsidRDefault="00171F4B" w:rsidP="00B57D9C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8"/>
        </w:rPr>
      </w:pPr>
      <w:r w:rsidRPr="00E12B47">
        <w:rPr>
          <w:rFonts w:ascii="Times New Roman" w:hAnsi="Times New Roman" w:cs="Times New Roman"/>
          <w:sz w:val="20"/>
          <w:szCs w:val="28"/>
        </w:rPr>
        <w:t>Перечень</w:t>
      </w:r>
      <w:r w:rsidR="009F0FB3" w:rsidRPr="00E12B47">
        <w:rPr>
          <w:rFonts w:ascii="Times New Roman" w:hAnsi="Times New Roman" w:cs="Times New Roman"/>
          <w:sz w:val="20"/>
          <w:szCs w:val="28"/>
        </w:rPr>
        <w:t xml:space="preserve"> </w:t>
      </w:r>
      <w:r w:rsidRPr="00E12B47">
        <w:rPr>
          <w:rFonts w:ascii="Times New Roman" w:hAnsi="Times New Roman" w:cs="Times New Roman"/>
          <w:sz w:val="20"/>
          <w:szCs w:val="28"/>
        </w:rPr>
        <w:t>моих персональных</w:t>
      </w:r>
      <w:r w:rsidR="009F0FB3" w:rsidRPr="00E12B47">
        <w:rPr>
          <w:rFonts w:ascii="Times New Roman" w:hAnsi="Times New Roman" w:cs="Times New Roman"/>
          <w:sz w:val="20"/>
          <w:szCs w:val="28"/>
        </w:rPr>
        <w:t xml:space="preserve"> </w:t>
      </w:r>
      <w:r w:rsidRPr="00E12B47">
        <w:rPr>
          <w:rFonts w:ascii="Times New Roman" w:hAnsi="Times New Roman" w:cs="Times New Roman"/>
          <w:sz w:val="20"/>
          <w:szCs w:val="28"/>
        </w:rPr>
        <w:t>данных, передаваемых</w:t>
      </w:r>
      <w:r w:rsidR="009F0FB3" w:rsidRPr="00E12B47">
        <w:rPr>
          <w:rFonts w:ascii="Times New Roman" w:hAnsi="Times New Roman" w:cs="Times New Roman"/>
          <w:sz w:val="20"/>
          <w:szCs w:val="28"/>
        </w:rPr>
        <w:t xml:space="preserve"> </w:t>
      </w:r>
      <w:r w:rsidRPr="00E12B47">
        <w:rPr>
          <w:rFonts w:ascii="Times New Roman" w:hAnsi="Times New Roman" w:cs="Times New Roman"/>
          <w:sz w:val="20"/>
          <w:szCs w:val="28"/>
        </w:rPr>
        <w:t>Организации</w:t>
      </w:r>
      <w:r w:rsidR="009F0FB3" w:rsidRPr="00E12B47">
        <w:rPr>
          <w:rFonts w:ascii="Times New Roman" w:hAnsi="Times New Roman" w:cs="Times New Roman"/>
          <w:sz w:val="20"/>
          <w:szCs w:val="28"/>
        </w:rPr>
        <w:t xml:space="preserve"> </w:t>
      </w:r>
      <w:r w:rsidRPr="00E12B47">
        <w:rPr>
          <w:rFonts w:ascii="Times New Roman" w:hAnsi="Times New Roman" w:cs="Times New Roman"/>
          <w:sz w:val="20"/>
          <w:szCs w:val="28"/>
        </w:rPr>
        <w:t>на обработку:</w:t>
      </w:r>
    </w:p>
    <w:p w:rsidR="00171F4B" w:rsidRPr="00E12B47" w:rsidRDefault="001267A3" w:rsidP="00B57D9C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8"/>
        </w:rPr>
      </w:pPr>
      <w:r w:rsidRPr="00E12B47">
        <w:rPr>
          <w:rFonts w:ascii="Times New Roman" w:hAnsi="Times New Roman" w:cs="Times New Roman"/>
          <w:sz w:val="20"/>
          <w:szCs w:val="28"/>
        </w:rPr>
        <w:t>С</w:t>
      </w:r>
      <w:r w:rsidR="00171F4B" w:rsidRPr="00E12B47">
        <w:rPr>
          <w:rFonts w:ascii="Times New Roman" w:hAnsi="Times New Roman" w:cs="Times New Roman"/>
          <w:sz w:val="20"/>
          <w:szCs w:val="28"/>
        </w:rPr>
        <w:t>ведения</w:t>
      </w:r>
      <w:r w:rsidRPr="00E12B47">
        <w:rPr>
          <w:rFonts w:ascii="Times New Roman" w:hAnsi="Times New Roman" w:cs="Times New Roman"/>
          <w:sz w:val="20"/>
          <w:szCs w:val="28"/>
        </w:rPr>
        <w:t xml:space="preserve"> о </w:t>
      </w:r>
      <w:r w:rsidR="00171F4B" w:rsidRPr="00E12B47">
        <w:rPr>
          <w:rFonts w:ascii="Times New Roman" w:hAnsi="Times New Roman" w:cs="Times New Roman"/>
          <w:sz w:val="20"/>
          <w:szCs w:val="28"/>
        </w:rPr>
        <w:t>доку</w:t>
      </w:r>
      <w:r w:rsidRPr="00E12B47">
        <w:rPr>
          <w:rFonts w:ascii="Times New Roman" w:hAnsi="Times New Roman" w:cs="Times New Roman"/>
          <w:sz w:val="20"/>
          <w:szCs w:val="28"/>
        </w:rPr>
        <w:t>ме</w:t>
      </w:r>
      <w:r w:rsidR="00171F4B" w:rsidRPr="00E12B47">
        <w:rPr>
          <w:rFonts w:ascii="Times New Roman" w:hAnsi="Times New Roman" w:cs="Times New Roman"/>
          <w:sz w:val="20"/>
          <w:szCs w:val="28"/>
        </w:rPr>
        <w:t>нтах,</w:t>
      </w:r>
      <w:r w:rsidRPr="00E12B47">
        <w:rPr>
          <w:rFonts w:ascii="Times New Roman" w:hAnsi="Times New Roman" w:cs="Times New Roman"/>
          <w:sz w:val="20"/>
          <w:szCs w:val="28"/>
        </w:rPr>
        <w:t xml:space="preserve"> </w:t>
      </w:r>
      <w:r w:rsidR="00171F4B" w:rsidRPr="00E12B47">
        <w:rPr>
          <w:rFonts w:ascii="Times New Roman" w:hAnsi="Times New Roman" w:cs="Times New Roman"/>
          <w:sz w:val="20"/>
          <w:szCs w:val="28"/>
        </w:rPr>
        <w:t>удостоверяющих</w:t>
      </w:r>
      <w:r w:rsidRPr="00E12B47">
        <w:rPr>
          <w:rFonts w:ascii="Times New Roman" w:hAnsi="Times New Roman" w:cs="Times New Roman"/>
          <w:sz w:val="20"/>
          <w:szCs w:val="28"/>
        </w:rPr>
        <w:t xml:space="preserve"> </w:t>
      </w:r>
      <w:r w:rsidR="00171F4B" w:rsidRPr="00E12B47">
        <w:rPr>
          <w:rFonts w:ascii="Times New Roman" w:hAnsi="Times New Roman" w:cs="Times New Roman"/>
          <w:sz w:val="20"/>
          <w:szCs w:val="28"/>
        </w:rPr>
        <w:t>личность</w:t>
      </w:r>
      <w:r w:rsidRPr="00E12B47">
        <w:rPr>
          <w:rFonts w:ascii="Times New Roman" w:hAnsi="Times New Roman" w:cs="Times New Roman"/>
          <w:sz w:val="20"/>
          <w:szCs w:val="28"/>
        </w:rPr>
        <w:t xml:space="preserve"> </w:t>
      </w:r>
      <w:r w:rsidR="00171F4B" w:rsidRPr="00E12B47">
        <w:rPr>
          <w:rFonts w:ascii="Times New Roman" w:hAnsi="Times New Roman" w:cs="Times New Roman"/>
          <w:sz w:val="20"/>
          <w:szCs w:val="28"/>
        </w:rPr>
        <w:t>участника</w:t>
      </w:r>
      <w:r w:rsidRPr="00E12B47">
        <w:rPr>
          <w:rFonts w:ascii="Times New Roman" w:hAnsi="Times New Roman" w:cs="Times New Roman"/>
          <w:sz w:val="20"/>
          <w:szCs w:val="28"/>
        </w:rPr>
        <w:t xml:space="preserve"> </w:t>
      </w:r>
      <w:r w:rsidR="00171F4B" w:rsidRPr="00E12B47">
        <w:rPr>
          <w:rFonts w:ascii="Times New Roman" w:hAnsi="Times New Roman" w:cs="Times New Roman"/>
          <w:sz w:val="20"/>
          <w:szCs w:val="28"/>
        </w:rPr>
        <w:t>мероприятий Организации</w:t>
      </w:r>
      <w:r w:rsidR="009F0FB3" w:rsidRPr="00E12B47">
        <w:rPr>
          <w:rFonts w:ascii="Times New Roman" w:hAnsi="Times New Roman" w:cs="Times New Roman"/>
          <w:sz w:val="20"/>
          <w:szCs w:val="28"/>
        </w:rPr>
        <w:t xml:space="preserve"> </w:t>
      </w:r>
      <w:r w:rsidR="00171F4B" w:rsidRPr="00E12B47">
        <w:rPr>
          <w:rFonts w:ascii="Times New Roman" w:hAnsi="Times New Roman" w:cs="Times New Roman"/>
          <w:sz w:val="20"/>
          <w:szCs w:val="28"/>
        </w:rPr>
        <w:t>(свидетельство</w:t>
      </w:r>
      <w:r w:rsidR="009F0FB3" w:rsidRPr="00E12B47">
        <w:rPr>
          <w:rFonts w:ascii="Times New Roman" w:hAnsi="Times New Roman" w:cs="Times New Roman"/>
          <w:sz w:val="20"/>
          <w:szCs w:val="28"/>
        </w:rPr>
        <w:t xml:space="preserve"> </w:t>
      </w:r>
      <w:r w:rsidR="00171F4B" w:rsidRPr="00E12B47">
        <w:rPr>
          <w:rFonts w:ascii="Times New Roman" w:hAnsi="Times New Roman" w:cs="Times New Roman"/>
          <w:sz w:val="20"/>
          <w:szCs w:val="28"/>
        </w:rPr>
        <w:t>о рождении</w:t>
      </w:r>
      <w:r w:rsidR="009F0FB3" w:rsidRPr="00E12B47">
        <w:rPr>
          <w:rFonts w:ascii="Times New Roman" w:hAnsi="Times New Roman" w:cs="Times New Roman"/>
          <w:sz w:val="20"/>
          <w:szCs w:val="28"/>
        </w:rPr>
        <w:t xml:space="preserve"> </w:t>
      </w:r>
      <w:r w:rsidR="00171F4B" w:rsidRPr="00E12B47">
        <w:rPr>
          <w:rFonts w:ascii="Times New Roman" w:hAnsi="Times New Roman" w:cs="Times New Roman"/>
          <w:sz w:val="20"/>
          <w:szCs w:val="28"/>
        </w:rPr>
        <w:t>и/или паспорт);</w:t>
      </w:r>
    </w:p>
    <w:p w:rsidR="00171F4B" w:rsidRPr="00E12B47" w:rsidRDefault="00171F4B" w:rsidP="00B57D9C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8"/>
        </w:rPr>
      </w:pPr>
      <w:r w:rsidRPr="00E12B47">
        <w:rPr>
          <w:rFonts w:ascii="Times New Roman" w:hAnsi="Times New Roman" w:cs="Times New Roman"/>
          <w:sz w:val="20"/>
          <w:szCs w:val="28"/>
        </w:rPr>
        <w:t>-</w:t>
      </w:r>
      <w:r w:rsidRPr="00E12B47">
        <w:rPr>
          <w:rFonts w:ascii="Times New Roman" w:hAnsi="Times New Roman" w:cs="Times New Roman"/>
          <w:sz w:val="20"/>
          <w:szCs w:val="28"/>
        </w:rPr>
        <w:tab/>
        <w:t>сведения о составе семьи;</w:t>
      </w:r>
    </w:p>
    <w:p w:rsidR="00171F4B" w:rsidRPr="00E12B47" w:rsidRDefault="00171F4B" w:rsidP="00B57D9C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8"/>
        </w:rPr>
      </w:pPr>
      <w:r w:rsidRPr="00E12B47">
        <w:rPr>
          <w:rFonts w:ascii="Times New Roman" w:hAnsi="Times New Roman" w:cs="Times New Roman"/>
          <w:sz w:val="20"/>
          <w:szCs w:val="28"/>
        </w:rPr>
        <w:t>-</w:t>
      </w:r>
      <w:r w:rsidRPr="00E12B47">
        <w:rPr>
          <w:rFonts w:ascii="Times New Roman" w:hAnsi="Times New Roman" w:cs="Times New Roman"/>
          <w:sz w:val="20"/>
          <w:szCs w:val="28"/>
        </w:rPr>
        <w:tab/>
        <w:t>сведения о месте проживания;</w:t>
      </w:r>
    </w:p>
    <w:p w:rsidR="00171F4B" w:rsidRPr="00E12B47" w:rsidRDefault="00171F4B" w:rsidP="00B57D9C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8"/>
        </w:rPr>
      </w:pPr>
      <w:r w:rsidRPr="00E12B47">
        <w:rPr>
          <w:rFonts w:ascii="Times New Roman" w:hAnsi="Times New Roman" w:cs="Times New Roman"/>
          <w:sz w:val="20"/>
          <w:szCs w:val="28"/>
        </w:rPr>
        <w:t>-</w:t>
      </w:r>
      <w:r w:rsidRPr="00E12B47">
        <w:rPr>
          <w:rFonts w:ascii="Times New Roman" w:hAnsi="Times New Roman" w:cs="Times New Roman"/>
          <w:sz w:val="20"/>
          <w:szCs w:val="28"/>
        </w:rPr>
        <w:tab/>
        <w:t>сведения</w:t>
      </w:r>
      <w:r w:rsidR="009F0FB3" w:rsidRPr="00E12B47">
        <w:rPr>
          <w:rFonts w:ascii="Times New Roman" w:hAnsi="Times New Roman" w:cs="Times New Roman"/>
          <w:sz w:val="20"/>
          <w:szCs w:val="28"/>
        </w:rPr>
        <w:t xml:space="preserve"> </w:t>
      </w:r>
      <w:r w:rsidRPr="00E12B47">
        <w:rPr>
          <w:rFonts w:ascii="Times New Roman" w:hAnsi="Times New Roman" w:cs="Times New Roman"/>
          <w:sz w:val="20"/>
          <w:szCs w:val="28"/>
        </w:rPr>
        <w:t>о моем месте работы</w:t>
      </w:r>
      <w:r w:rsidR="009F0FB3" w:rsidRPr="00E12B47">
        <w:rPr>
          <w:rFonts w:ascii="Times New Roman" w:hAnsi="Times New Roman" w:cs="Times New Roman"/>
          <w:sz w:val="20"/>
          <w:szCs w:val="28"/>
        </w:rPr>
        <w:t xml:space="preserve"> </w:t>
      </w:r>
      <w:r w:rsidRPr="00E12B47">
        <w:rPr>
          <w:rFonts w:ascii="Times New Roman" w:hAnsi="Times New Roman" w:cs="Times New Roman"/>
          <w:sz w:val="20"/>
          <w:szCs w:val="28"/>
        </w:rPr>
        <w:t>или учебы.</w:t>
      </w:r>
    </w:p>
    <w:p w:rsidR="00171F4B" w:rsidRPr="00E12B47" w:rsidRDefault="00171F4B" w:rsidP="00B57D9C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8"/>
        </w:rPr>
      </w:pPr>
      <w:proofErr w:type="gramStart"/>
      <w:r w:rsidRPr="00E12B47">
        <w:rPr>
          <w:rFonts w:ascii="Times New Roman" w:hAnsi="Times New Roman" w:cs="Times New Roman"/>
          <w:sz w:val="20"/>
          <w:szCs w:val="28"/>
        </w:rPr>
        <w:t>Я</w:t>
      </w:r>
      <w:r w:rsidR="009F0FB3" w:rsidRPr="00E12B47">
        <w:rPr>
          <w:rFonts w:ascii="Times New Roman" w:hAnsi="Times New Roman" w:cs="Times New Roman"/>
          <w:sz w:val="20"/>
          <w:szCs w:val="28"/>
        </w:rPr>
        <w:t xml:space="preserve"> </w:t>
      </w:r>
      <w:r w:rsidRPr="00E12B47">
        <w:rPr>
          <w:rFonts w:ascii="Times New Roman" w:hAnsi="Times New Roman" w:cs="Times New Roman"/>
          <w:sz w:val="20"/>
          <w:szCs w:val="28"/>
        </w:rPr>
        <w:t>даю</w:t>
      </w:r>
      <w:r w:rsidR="009F0FB3" w:rsidRPr="00E12B47">
        <w:rPr>
          <w:rFonts w:ascii="Times New Roman" w:hAnsi="Times New Roman" w:cs="Times New Roman"/>
          <w:sz w:val="20"/>
          <w:szCs w:val="28"/>
        </w:rPr>
        <w:t xml:space="preserve"> </w:t>
      </w:r>
      <w:r w:rsidRPr="00E12B47">
        <w:rPr>
          <w:rFonts w:ascii="Times New Roman" w:hAnsi="Times New Roman" w:cs="Times New Roman"/>
          <w:sz w:val="20"/>
          <w:szCs w:val="28"/>
        </w:rPr>
        <w:t>согласие</w:t>
      </w:r>
      <w:r w:rsidR="001267A3" w:rsidRPr="00E12B47">
        <w:rPr>
          <w:rFonts w:ascii="Times New Roman" w:hAnsi="Times New Roman" w:cs="Times New Roman"/>
          <w:sz w:val="20"/>
          <w:szCs w:val="28"/>
        </w:rPr>
        <w:t xml:space="preserve"> </w:t>
      </w:r>
      <w:r w:rsidRPr="00E12B47">
        <w:rPr>
          <w:rFonts w:ascii="Times New Roman" w:hAnsi="Times New Roman" w:cs="Times New Roman"/>
          <w:sz w:val="20"/>
          <w:szCs w:val="28"/>
        </w:rPr>
        <w:t>на</w:t>
      </w:r>
      <w:r w:rsidR="009F0FB3" w:rsidRPr="00E12B47">
        <w:rPr>
          <w:rFonts w:ascii="Times New Roman" w:hAnsi="Times New Roman" w:cs="Times New Roman"/>
          <w:sz w:val="20"/>
          <w:szCs w:val="28"/>
        </w:rPr>
        <w:t xml:space="preserve"> </w:t>
      </w:r>
      <w:r w:rsidRPr="00E12B47">
        <w:rPr>
          <w:rFonts w:ascii="Times New Roman" w:hAnsi="Times New Roman" w:cs="Times New Roman"/>
          <w:sz w:val="20"/>
          <w:szCs w:val="28"/>
        </w:rPr>
        <w:t>обработку</w:t>
      </w:r>
      <w:r w:rsidR="001267A3" w:rsidRPr="00E12B47">
        <w:rPr>
          <w:rFonts w:ascii="Times New Roman" w:hAnsi="Times New Roman" w:cs="Times New Roman"/>
          <w:sz w:val="20"/>
          <w:szCs w:val="28"/>
        </w:rPr>
        <w:t xml:space="preserve"> </w:t>
      </w:r>
      <w:r w:rsidRPr="00E12B47">
        <w:rPr>
          <w:rFonts w:ascii="Times New Roman" w:hAnsi="Times New Roman" w:cs="Times New Roman"/>
          <w:sz w:val="20"/>
          <w:szCs w:val="28"/>
        </w:rPr>
        <w:t>Организацией</w:t>
      </w:r>
      <w:r w:rsidR="001267A3" w:rsidRPr="00E12B47">
        <w:rPr>
          <w:rFonts w:ascii="Times New Roman" w:hAnsi="Times New Roman" w:cs="Times New Roman"/>
          <w:sz w:val="20"/>
          <w:szCs w:val="28"/>
        </w:rPr>
        <w:t xml:space="preserve"> </w:t>
      </w:r>
      <w:r w:rsidRPr="00E12B47">
        <w:rPr>
          <w:rFonts w:ascii="Times New Roman" w:hAnsi="Times New Roman" w:cs="Times New Roman"/>
          <w:sz w:val="20"/>
          <w:szCs w:val="28"/>
        </w:rPr>
        <w:t>своих</w:t>
      </w:r>
      <w:r w:rsidR="009F0FB3" w:rsidRPr="00E12B47">
        <w:rPr>
          <w:rFonts w:ascii="Times New Roman" w:hAnsi="Times New Roman" w:cs="Times New Roman"/>
          <w:sz w:val="20"/>
          <w:szCs w:val="28"/>
        </w:rPr>
        <w:t xml:space="preserve"> </w:t>
      </w:r>
      <w:r w:rsidRPr="00E12B47">
        <w:rPr>
          <w:rFonts w:ascii="Times New Roman" w:hAnsi="Times New Roman" w:cs="Times New Roman"/>
          <w:sz w:val="20"/>
          <w:szCs w:val="28"/>
        </w:rPr>
        <w:t>персональных</w:t>
      </w:r>
      <w:r w:rsidR="009F0FB3" w:rsidRPr="00E12B47">
        <w:rPr>
          <w:rFonts w:ascii="Times New Roman" w:hAnsi="Times New Roman" w:cs="Times New Roman"/>
          <w:sz w:val="20"/>
          <w:szCs w:val="28"/>
        </w:rPr>
        <w:t xml:space="preserve"> </w:t>
      </w:r>
      <w:r w:rsidRPr="00E12B47">
        <w:rPr>
          <w:rFonts w:ascii="Times New Roman" w:hAnsi="Times New Roman" w:cs="Times New Roman"/>
          <w:sz w:val="20"/>
          <w:szCs w:val="28"/>
        </w:rPr>
        <w:t>данных, то</w:t>
      </w:r>
      <w:r w:rsidR="009F0FB3" w:rsidRPr="00E12B47">
        <w:rPr>
          <w:rFonts w:ascii="Times New Roman" w:hAnsi="Times New Roman" w:cs="Times New Roman"/>
          <w:sz w:val="20"/>
          <w:szCs w:val="28"/>
        </w:rPr>
        <w:t xml:space="preserve"> </w:t>
      </w:r>
      <w:r w:rsidRPr="00E12B47">
        <w:rPr>
          <w:rFonts w:ascii="Times New Roman" w:hAnsi="Times New Roman" w:cs="Times New Roman"/>
          <w:sz w:val="20"/>
          <w:szCs w:val="28"/>
        </w:rPr>
        <w:t>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</w:t>
      </w:r>
      <w:r w:rsidR="00B57D9C" w:rsidRPr="00E12B47">
        <w:rPr>
          <w:rFonts w:ascii="Times New Roman" w:hAnsi="Times New Roman" w:cs="Times New Roman"/>
          <w:sz w:val="20"/>
          <w:szCs w:val="28"/>
        </w:rPr>
        <w:t xml:space="preserve"> </w:t>
      </w:r>
      <w:r w:rsidRPr="00E12B47">
        <w:rPr>
          <w:rFonts w:ascii="Times New Roman" w:hAnsi="Times New Roman" w:cs="Times New Roman"/>
          <w:sz w:val="20"/>
          <w:szCs w:val="28"/>
        </w:rPr>
        <w:t>уничтожение</w:t>
      </w:r>
      <w:r w:rsidR="00B57D9C" w:rsidRPr="00E12B47">
        <w:rPr>
          <w:rFonts w:ascii="Times New Roman" w:hAnsi="Times New Roman" w:cs="Times New Roman"/>
          <w:sz w:val="20"/>
          <w:szCs w:val="28"/>
        </w:rPr>
        <w:t xml:space="preserve"> </w:t>
      </w:r>
      <w:r w:rsidRPr="00E12B47">
        <w:rPr>
          <w:rFonts w:ascii="Times New Roman" w:hAnsi="Times New Roman" w:cs="Times New Roman"/>
          <w:sz w:val="20"/>
          <w:szCs w:val="28"/>
        </w:rPr>
        <w:t>персональных</w:t>
      </w:r>
      <w:r w:rsidR="00B57D9C" w:rsidRPr="00E12B47">
        <w:rPr>
          <w:rFonts w:ascii="Times New Roman" w:hAnsi="Times New Roman" w:cs="Times New Roman"/>
          <w:sz w:val="20"/>
          <w:szCs w:val="28"/>
        </w:rPr>
        <w:t xml:space="preserve"> </w:t>
      </w:r>
      <w:r w:rsidRPr="00E12B47">
        <w:rPr>
          <w:rFonts w:ascii="Times New Roman" w:hAnsi="Times New Roman" w:cs="Times New Roman"/>
          <w:sz w:val="20"/>
          <w:szCs w:val="28"/>
        </w:rPr>
        <w:t>данных),</w:t>
      </w:r>
      <w:r w:rsidR="001267A3" w:rsidRPr="00E12B47">
        <w:rPr>
          <w:rFonts w:ascii="Times New Roman" w:hAnsi="Times New Roman" w:cs="Times New Roman"/>
          <w:sz w:val="20"/>
          <w:szCs w:val="28"/>
        </w:rPr>
        <w:t xml:space="preserve"> </w:t>
      </w:r>
      <w:r w:rsidRPr="00E12B47">
        <w:rPr>
          <w:rFonts w:ascii="Times New Roman" w:hAnsi="Times New Roman" w:cs="Times New Roman"/>
          <w:sz w:val="20"/>
          <w:szCs w:val="28"/>
        </w:rPr>
        <w:t>при</w:t>
      </w:r>
      <w:r w:rsidR="001267A3" w:rsidRPr="00E12B47">
        <w:rPr>
          <w:rFonts w:ascii="Times New Roman" w:hAnsi="Times New Roman" w:cs="Times New Roman"/>
          <w:sz w:val="20"/>
          <w:szCs w:val="28"/>
        </w:rPr>
        <w:t xml:space="preserve"> </w:t>
      </w:r>
      <w:r w:rsidRPr="00E12B47">
        <w:rPr>
          <w:rFonts w:ascii="Times New Roman" w:hAnsi="Times New Roman" w:cs="Times New Roman"/>
          <w:sz w:val="20"/>
          <w:szCs w:val="28"/>
        </w:rPr>
        <w:t>этом</w:t>
      </w:r>
      <w:r w:rsidR="00B57D9C" w:rsidRPr="00E12B47">
        <w:rPr>
          <w:rFonts w:ascii="Times New Roman" w:hAnsi="Times New Roman" w:cs="Times New Roman"/>
          <w:sz w:val="20"/>
          <w:szCs w:val="28"/>
        </w:rPr>
        <w:t xml:space="preserve"> </w:t>
      </w:r>
      <w:r w:rsidRPr="00E12B47">
        <w:rPr>
          <w:rFonts w:ascii="Times New Roman" w:hAnsi="Times New Roman" w:cs="Times New Roman"/>
          <w:sz w:val="20"/>
          <w:szCs w:val="28"/>
        </w:rPr>
        <w:t>общее</w:t>
      </w:r>
      <w:r w:rsidR="00B57D9C" w:rsidRPr="00E12B47">
        <w:rPr>
          <w:rFonts w:ascii="Times New Roman" w:hAnsi="Times New Roman" w:cs="Times New Roman"/>
          <w:sz w:val="20"/>
          <w:szCs w:val="28"/>
        </w:rPr>
        <w:t xml:space="preserve"> </w:t>
      </w:r>
      <w:r w:rsidRPr="00E12B47">
        <w:rPr>
          <w:rFonts w:ascii="Times New Roman" w:hAnsi="Times New Roman" w:cs="Times New Roman"/>
          <w:sz w:val="20"/>
          <w:szCs w:val="28"/>
        </w:rPr>
        <w:t>описание вышеуказанных</w:t>
      </w:r>
      <w:r w:rsidR="00B57D9C" w:rsidRPr="00E12B47">
        <w:rPr>
          <w:rFonts w:ascii="Times New Roman" w:hAnsi="Times New Roman" w:cs="Times New Roman"/>
          <w:sz w:val="20"/>
          <w:szCs w:val="28"/>
        </w:rPr>
        <w:t xml:space="preserve"> д</w:t>
      </w:r>
      <w:r w:rsidRPr="00E12B47">
        <w:rPr>
          <w:rFonts w:ascii="Times New Roman" w:hAnsi="Times New Roman" w:cs="Times New Roman"/>
          <w:sz w:val="20"/>
          <w:szCs w:val="28"/>
        </w:rPr>
        <w:t>анных</w:t>
      </w:r>
      <w:r w:rsidR="009F0FB3" w:rsidRPr="00E12B47">
        <w:rPr>
          <w:rFonts w:ascii="Times New Roman" w:hAnsi="Times New Roman" w:cs="Times New Roman"/>
          <w:sz w:val="20"/>
          <w:szCs w:val="28"/>
        </w:rPr>
        <w:t xml:space="preserve"> </w:t>
      </w:r>
      <w:r w:rsidRPr="00E12B47">
        <w:rPr>
          <w:rFonts w:ascii="Times New Roman" w:hAnsi="Times New Roman" w:cs="Times New Roman"/>
          <w:sz w:val="20"/>
          <w:szCs w:val="28"/>
        </w:rPr>
        <w:t>при</w:t>
      </w:r>
      <w:r w:rsidR="00003458" w:rsidRPr="00E12B47">
        <w:rPr>
          <w:rFonts w:ascii="Times New Roman" w:hAnsi="Times New Roman" w:cs="Times New Roman"/>
          <w:sz w:val="20"/>
          <w:szCs w:val="28"/>
        </w:rPr>
        <w:t>ведено</w:t>
      </w:r>
      <w:r w:rsidR="009F0FB3" w:rsidRPr="00E12B47">
        <w:rPr>
          <w:rFonts w:ascii="Times New Roman" w:hAnsi="Times New Roman" w:cs="Times New Roman"/>
          <w:sz w:val="20"/>
          <w:szCs w:val="28"/>
        </w:rPr>
        <w:t xml:space="preserve"> </w:t>
      </w:r>
      <w:r w:rsidRPr="00E12B47">
        <w:rPr>
          <w:rFonts w:ascii="Times New Roman" w:hAnsi="Times New Roman" w:cs="Times New Roman"/>
          <w:sz w:val="20"/>
          <w:szCs w:val="28"/>
        </w:rPr>
        <w:t>в</w:t>
      </w:r>
      <w:r w:rsidR="009F0FB3" w:rsidRPr="00E12B47">
        <w:rPr>
          <w:rFonts w:ascii="Times New Roman" w:hAnsi="Times New Roman" w:cs="Times New Roman"/>
          <w:sz w:val="20"/>
          <w:szCs w:val="28"/>
        </w:rPr>
        <w:t xml:space="preserve"> </w:t>
      </w:r>
      <w:r w:rsidRPr="00E12B47">
        <w:rPr>
          <w:rFonts w:ascii="Times New Roman" w:hAnsi="Times New Roman" w:cs="Times New Roman"/>
          <w:sz w:val="20"/>
          <w:szCs w:val="28"/>
        </w:rPr>
        <w:t>Феде</w:t>
      </w:r>
      <w:r w:rsidR="00B57D9C" w:rsidRPr="00E12B47">
        <w:rPr>
          <w:rFonts w:ascii="Times New Roman" w:hAnsi="Times New Roman" w:cs="Times New Roman"/>
          <w:sz w:val="20"/>
          <w:szCs w:val="28"/>
        </w:rPr>
        <w:t>р</w:t>
      </w:r>
      <w:r w:rsidRPr="00E12B47">
        <w:rPr>
          <w:rFonts w:ascii="Times New Roman" w:hAnsi="Times New Roman" w:cs="Times New Roman"/>
          <w:sz w:val="20"/>
          <w:szCs w:val="28"/>
        </w:rPr>
        <w:t>аль</w:t>
      </w:r>
      <w:r w:rsidR="00B57D9C" w:rsidRPr="00E12B47">
        <w:rPr>
          <w:rFonts w:ascii="Times New Roman" w:hAnsi="Times New Roman" w:cs="Times New Roman"/>
          <w:sz w:val="20"/>
          <w:szCs w:val="28"/>
        </w:rPr>
        <w:t>н</w:t>
      </w:r>
      <w:r w:rsidRPr="00E12B47">
        <w:rPr>
          <w:rFonts w:ascii="Times New Roman" w:hAnsi="Times New Roman" w:cs="Times New Roman"/>
          <w:sz w:val="20"/>
          <w:szCs w:val="28"/>
        </w:rPr>
        <w:t>ом Зако</w:t>
      </w:r>
      <w:r w:rsidR="00B57D9C" w:rsidRPr="00E12B47">
        <w:rPr>
          <w:rFonts w:ascii="Times New Roman" w:hAnsi="Times New Roman" w:cs="Times New Roman"/>
          <w:sz w:val="20"/>
          <w:szCs w:val="28"/>
        </w:rPr>
        <w:t xml:space="preserve">не от </w:t>
      </w:r>
      <w:r w:rsidRPr="00E12B47">
        <w:rPr>
          <w:rFonts w:ascii="Times New Roman" w:hAnsi="Times New Roman" w:cs="Times New Roman"/>
          <w:sz w:val="20"/>
          <w:szCs w:val="28"/>
        </w:rPr>
        <w:t>27 июля 2006 г. № 152-ФЗ, а также на публикацию моих видео-, фотоизображений с моей фамилией,</w:t>
      </w:r>
      <w:r w:rsidR="00B57D9C" w:rsidRPr="00E12B47">
        <w:rPr>
          <w:rFonts w:ascii="Times New Roman" w:hAnsi="Times New Roman" w:cs="Times New Roman"/>
          <w:sz w:val="20"/>
          <w:szCs w:val="28"/>
        </w:rPr>
        <w:t xml:space="preserve"> </w:t>
      </w:r>
      <w:r w:rsidRPr="00E12B47">
        <w:rPr>
          <w:rFonts w:ascii="Times New Roman" w:hAnsi="Times New Roman" w:cs="Times New Roman"/>
          <w:sz w:val="20"/>
          <w:szCs w:val="28"/>
        </w:rPr>
        <w:t>именем, отчеством</w:t>
      </w:r>
      <w:proofErr w:type="gramEnd"/>
      <w:r w:rsidRPr="00E12B47">
        <w:rPr>
          <w:rFonts w:ascii="Times New Roman" w:hAnsi="Times New Roman" w:cs="Times New Roman"/>
          <w:sz w:val="20"/>
          <w:szCs w:val="28"/>
        </w:rPr>
        <w:t xml:space="preserve">, </w:t>
      </w:r>
      <w:proofErr w:type="gramStart"/>
      <w:r w:rsidRPr="00E12B47">
        <w:rPr>
          <w:rFonts w:ascii="Times New Roman" w:hAnsi="Times New Roman" w:cs="Times New Roman"/>
          <w:sz w:val="20"/>
          <w:szCs w:val="28"/>
        </w:rPr>
        <w:t>наименованием образовательной организации и моих работ, представленных</w:t>
      </w:r>
      <w:r w:rsidR="009F0FB3" w:rsidRPr="00E12B47">
        <w:rPr>
          <w:rFonts w:ascii="Times New Roman" w:hAnsi="Times New Roman" w:cs="Times New Roman"/>
          <w:sz w:val="20"/>
          <w:szCs w:val="28"/>
        </w:rPr>
        <w:t xml:space="preserve"> </w:t>
      </w:r>
      <w:r w:rsidRPr="00E12B47">
        <w:rPr>
          <w:rFonts w:ascii="Times New Roman" w:hAnsi="Times New Roman" w:cs="Times New Roman"/>
          <w:sz w:val="20"/>
          <w:szCs w:val="28"/>
        </w:rPr>
        <w:t>на</w:t>
      </w:r>
      <w:r w:rsidR="009F0FB3" w:rsidRPr="00E12B47">
        <w:rPr>
          <w:rFonts w:ascii="Times New Roman" w:hAnsi="Times New Roman" w:cs="Times New Roman"/>
          <w:sz w:val="20"/>
          <w:szCs w:val="28"/>
        </w:rPr>
        <w:t xml:space="preserve"> </w:t>
      </w:r>
      <w:r w:rsidR="00B57D9C" w:rsidRPr="00E12B47">
        <w:rPr>
          <w:rFonts w:ascii="Times New Roman" w:hAnsi="Times New Roman" w:cs="Times New Roman"/>
          <w:sz w:val="20"/>
          <w:szCs w:val="28"/>
        </w:rPr>
        <w:t>Конкурс</w:t>
      </w:r>
      <w:r w:rsidRPr="00E12B47">
        <w:rPr>
          <w:rFonts w:ascii="Times New Roman" w:hAnsi="Times New Roman" w:cs="Times New Roman"/>
          <w:sz w:val="20"/>
          <w:szCs w:val="28"/>
        </w:rPr>
        <w:t>,</w:t>
      </w:r>
      <w:r w:rsidR="009F0FB3" w:rsidRPr="00E12B47">
        <w:rPr>
          <w:rFonts w:ascii="Times New Roman" w:hAnsi="Times New Roman" w:cs="Times New Roman"/>
          <w:sz w:val="20"/>
          <w:szCs w:val="28"/>
        </w:rPr>
        <w:t xml:space="preserve"> </w:t>
      </w:r>
      <w:r w:rsidRPr="00E12B47">
        <w:rPr>
          <w:rFonts w:ascii="Times New Roman" w:hAnsi="Times New Roman" w:cs="Times New Roman"/>
          <w:sz w:val="20"/>
          <w:szCs w:val="28"/>
        </w:rPr>
        <w:t>проходящий</w:t>
      </w:r>
      <w:r w:rsidR="009F0FB3" w:rsidRPr="00E12B47">
        <w:rPr>
          <w:rFonts w:ascii="Times New Roman" w:hAnsi="Times New Roman" w:cs="Times New Roman"/>
          <w:sz w:val="20"/>
          <w:szCs w:val="28"/>
        </w:rPr>
        <w:t xml:space="preserve"> </w:t>
      </w:r>
      <w:r w:rsidRPr="00E12B47">
        <w:rPr>
          <w:rFonts w:ascii="Times New Roman" w:hAnsi="Times New Roman" w:cs="Times New Roman"/>
          <w:sz w:val="20"/>
          <w:szCs w:val="28"/>
        </w:rPr>
        <w:t>в</w:t>
      </w:r>
      <w:r w:rsidR="009F0FB3" w:rsidRPr="00E12B47">
        <w:rPr>
          <w:rFonts w:ascii="Times New Roman" w:hAnsi="Times New Roman" w:cs="Times New Roman"/>
          <w:sz w:val="20"/>
          <w:szCs w:val="28"/>
        </w:rPr>
        <w:t xml:space="preserve"> </w:t>
      </w:r>
      <w:r w:rsidRPr="00E12B47">
        <w:rPr>
          <w:rFonts w:ascii="Times New Roman" w:hAnsi="Times New Roman" w:cs="Times New Roman"/>
          <w:sz w:val="20"/>
          <w:szCs w:val="28"/>
        </w:rPr>
        <w:t>рам</w:t>
      </w:r>
      <w:r w:rsidR="00B57D9C" w:rsidRPr="00E12B47">
        <w:rPr>
          <w:rFonts w:ascii="Times New Roman" w:hAnsi="Times New Roman" w:cs="Times New Roman"/>
          <w:sz w:val="20"/>
          <w:szCs w:val="28"/>
        </w:rPr>
        <w:t>ках</w:t>
      </w:r>
      <w:r w:rsidR="009F0FB3" w:rsidRPr="00E12B47">
        <w:rPr>
          <w:rFonts w:ascii="Times New Roman" w:hAnsi="Times New Roman" w:cs="Times New Roman"/>
          <w:sz w:val="20"/>
          <w:szCs w:val="28"/>
        </w:rPr>
        <w:t xml:space="preserve"> </w:t>
      </w:r>
      <w:r w:rsidRPr="00E12B47">
        <w:rPr>
          <w:rFonts w:ascii="Times New Roman" w:hAnsi="Times New Roman" w:cs="Times New Roman"/>
          <w:sz w:val="20"/>
          <w:szCs w:val="28"/>
        </w:rPr>
        <w:t>мероприятий</w:t>
      </w:r>
      <w:r w:rsidR="009F0FB3" w:rsidRPr="00E12B47">
        <w:rPr>
          <w:rFonts w:ascii="Times New Roman" w:hAnsi="Times New Roman" w:cs="Times New Roman"/>
          <w:sz w:val="20"/>
          <w:szCs w:val="28"/>
        </w:rPr>
        <w:t xml:space="preserve"> </w:t>
      </w:r>
      <w:r w:rsidRPr="00E12B47">
        <w:rPr>
          <w:rFonts w:ascii="Times New Roman" w:hAnsi="Times New Roman" w:cs="Times New Roman"/>
          <w:sz w:val="20"/>
          <w:szCs w:val="28"/>
        </w:rPr>
        <w:t>Организации,</w:t>
      </w:r>
      <w:r w:rsidR="009F0FB3" w:rsidRPr="00E12B47">
        <w:rPr>
          <w:rFonts w:ascii="Times New Roman" w:hAnsi="Times New Roman" w:cs="Times New Roman"/>
          <w:sz w:val="20"/>
          <w:szCs w:val="28"/>
        </w:rPr>
        <w:t xml:space="preserve"> </w:t>
      </w:r>
      <w:r w:rsidRPr="00E12B47">
        <w:rPr>
          <w:rFonts w:ascii="Times New Roman" w:hAnsi="Times New Roman" w:cs="Times New Roman"/>
          <w:sz w:val="20"/>
          <w:szCs w:val="28"/>
        </w:rPr>
        <w:t>в официальных группах Организации, созданных в социальных сетях в Интернете и на официальном сайте Организации: в электронном журнале Организации</w:t>
      </w:r>
      <w:r w:rsidR="009F0FB3" w:rsidRPr="00E12B47">
        <w:rPr>
          <w:rFonts w:ascii="Times New Roman" w:hAnsi="Times New Roman" w:cs="Times New Roman"/>
          <w:sz w:val="20"/>
          <w:szCs w:val="28"/>
        </w:rPr>
        <w:t xml:space="preserve"> </w:t>
      </w:r>
      <w:r w:rsidRPr="00E12B47">
        <w:rPr>
          <w:rFonts w:ascii="Times New Roman" w:hAnsi="Times New Roman" w:cs="Times New Roman"/>
          <w:sz w:val="20"/>
          <w:szCs w:val="28"/>
        </w:rPr>
        <w:t>«</w:t>
      </w:r>
      <w:r w:rsidR="00B57D9C" w:rsidRPr="00E12B47">
        <w:rPr>
          <w:rFonts w:ascii="Times New Roman" w:hAnsi="Times New Roman" w:cs="Times New Roman"/>
          <w:sz w:val="20"/>
          <w:szCs w:val="28"/>
        </w:rPr>
        <w:t>Ю</w:t>
      </w:r>
      <w:r w:rsidRPr="00E12B47">
        <w:rPr>
          <w:rFonts w:ascii="Times New Roman" w:hAnsi="Times New Roman" w:cs="Times New Roman"/>
          <w:sz w:val="20"/>
          <w:szCs w:val="28"/>
        </w:rPr>
        <w:t>ннатский</w:t>
      </w:r>
      <w:r w:rsidR="009F0FB3" w:rsidRPr="00E12B47">
        <w:rPr>
          <w:rFonts w:ascii="Times New Roman" w:hAnsi="Times New Roman" w:cs="Times New Roman"/>
          <w:sz w:val="20"/>
          <w:szCs w:val="28"/>
        </w:rPr>
        <w:t xml:space="preserve"> </w:t>
      </w:r>
      <w:r w:rsidRPr="00E12B47">
        <w:rPr>
          <w:rFonts w:ascii="Times New Roman" w:hAnsi="Times New Roman" w:cs="Times New Roman"/>
          <w:sz w:val="20"/>
          <w:szCs w:val="28"/>
        </w:rPr>
        <w:t>вестник»,</w:t>
      </w:r>
      <w:r w:rsidR="009F0FB3" w:rsidRPr="00E12B47">
        <w:rPr>
          <w:rFonts w:ascii="Times New Roman" w:hAnsi="Times New Roman" w:cs="Times New Roman"/>
          <w:sz w:val="20"/>
          <w:szCs w:val="28"/>
        </w:rPr>
        <w:t xml:space="preserve"> </w:t>
      </w:r>
      <w:r w:rsidRPr="00E12B47">
        <w:rPr>
          <w:rFonts w:ascii="Times New Roman" w:hAnsi="Times New Roman" w:cs="Times New Roman"/>
          <w:sz w:val="20"/>
          <w:szCs w:val="28"/>
        </w:rPr>
        <w:t>а</w:t>
      </w:r>
      <w:r w:rsidR="009F0FB3" w:rsidRPr="00E12B47">
        <w:rPr>
          <w:rFonts w:ascii="Times New Roman" w:hAnsi="Times New Roman" w:cs="Times New Roman"/>
          <w:sz w:val="20"/>
          <w:szCs w:val="28"/>
        </w:rPr>
        <w:t xml:space="preserve"> </w:t>
      </w:r>
      <w:r w:rsidRPr="00E12B47">
        <w:rPr>
          <w:rFonts w:ascii="Times New Roman" w:hAnsi="Times New Roman" w:cs="Times New Roman"/>
          <w:sz w:val="20"/>
          <w:szCs w:val="28"/>
        </w:rPr>
        <w:t>та</w:t>
      </w:r>
      <w:r w:rsidR="00B57D9C" w:rsidRPr="00E12B47">
        <w:rPr>
          <w:rFonts w:ascii="Times New Roman" w:hAnsi="Times New Roman" w:cs="Times New Roman"/>
          <w:sz w:val="20"/>
          <w:szCs w:val="28"/>
        </w:rPr>
        <w:t>кж</w:t>
      </w:r>
      <w:r w:rsidRPr="00E12B47">
        <w:rPr>
          <w:rFonts w:ascii="Times New Roman" w:hAnsi="Times New Roman" w:cs="Times New Roman"/>
          <w:sz w:val="20"/>
          <w:szCs w:val="28"/>
        </w:rPr>
        <w:t>е</w:t>
      </w:r>
      <w:r w:rsidR="009F0FB3" w:rsidRPr="00E12B47">
        <w:rPr>
          <w:rFonts w:ascii="Times New Roman" w:hAnsi="Times New Roman" w:cs="Times New Roman"/>
          <w:sz w:val="20"/>
          <w:szCs w:val="28"/>
        </w:rPr>
        <w:t xml:space="preserve"> </w:t>
      </w:r>
      <w:r w:rsidRPr="00E12B47">
        <w:rPr>
          <w:rFonts w:ascii="Times New Roman" w:hAnsi="Times New Roman" w:cs="Times New Roman"/>
          <w:sz w:val="20"/>
          <w:szCs w:val="28"/>
        </w:rPr>
        <w:t>на</w:t>
      </w:r>
      <w:r w:rsidR="009F0FB3" w:rsidRPr="00E12B47">
        <w:rPr>
          <w:rFonts w:ascii="Times New Roman" w:hAnsi="Times New Roman" w:cs="Times New Roman"/>
          <w:sz w:val="20"/>
          <w:szCs w:val="28"/>
        </w:rPr>
        <w:t xml:space="preserve"> </w:t>
      </w:r>
      <w:r w:rsidRPr="00E12B47">
        <w:rPr>
          <w:rFonts w:ascii="Times New Roman" w:hAnsi="Times New Roman" w:cs="Times New Roman"/>
          <w:sz w:val="20"/>
          <w:szCs w:val="28"/>
        </w:rPr>
        <w:t>объектах</w:t>
      </w:r>
      <w:r w:rsidR="009F0FB3" w:rsidRPr="00E12B47">
        <w:rPr>
          <w:rFonts w:ascii="Times New Roman" w:hAnsi="Times New Roman" w:cs="Times New Roman"/>
          <w:sz w:val="20"/>
          <w:szCs w:val="28"/>
        </w:rPr>
        <w:t xml:space="preserve"> </w:t>
      </w:r>
      <w:r w:rsidRPr="00E12B47">
        <w:rPr>
          <w:rFonts w:ascii="Times New Roman" w:hAnsi="Times New Roman" w:cs="Times New Roman"/>
          <w:sz w:val="20"/>
          <w:szCs w:val="28"/>
        </w:rPr>
        <w:t>наружной</w:t>
      </w:r>
      <w:r w:rsidR="009F0FB3" w:rsidRPr="00E12B47">
        <w:rPr>
          <w:rFonts w:ascii="Times New Roman" w:hAnsi="Times New Roman" w:cs="Times New Roman"/>
          <w:sz w:val="20"/>
          <w:szCs w:val="28"/>
        </w:rPr>
        <w:t xml:space="preserve"> </w:t>
      </w:r>
      <w:r w:rsidRPr="00E12B47">
        <w:rPr>
          <w:rFonts w:ascii="Times New Roman" w:hAnsi="Times New Roman" w:cs="Times New Roman"/>
          <w:sz w:val="20"/>
          <w:szCs w:val="28"/>
        </w:rPr>
        <w:t>рекламы</w:t>
      </w:r>
      <w:r w:rsidR="009F0FB3" w:rsidRPr="00E12B47">
        <w:rPr>
          <w:rFonts w:ascii="Times New Roman" w:hAnsi="Times New Roman" w:cs="Times New Roman"/>
          <w:sz w:val="20"/>
          <w:szCs w:val="28"/>
        </w:rPr>
        <w:t xml:space="preserve"> </w:t>
      </w:r>
      <w:r w:rsidRPr="00E12B47">
        <w:rPr>
          <w:rFonts w:ascii="Times New Roman" w:hAnsi="Times New Roman" w:cs="Times New Roman"/>
          <w:sz w:val="20"/>
          <w:szCs w:val="28"/>
        </w:rPr>
        <w:t xml:space="preserve">(баннерах, </w:t>
      </w:r>
      <w:proofErr w:type="spellStart"/>
      <w:r w:rsidRPr="00E12B47">
        <w:rPr>
          <w:rFonts w:ascii="Times New Roman" w:hAnsi="Times New Roman" w:cs="Times New Roman"/>
          <w:sz w:val="20"/>
          <w:szCs w:val="28"/>
        </w:rPr>
        <w:t>билбордах</w:t>
      </w:r>
      <w:proofErr w:type="spellEnd"/>
      <w:r w:rsidRPr="00E12B47">
        <w:rPr>
          <w:rFonts w:ascii="Times New Roman" w:hAnsi="Times New Roman" w:cs="Times New Roman"/>
          <w:sz w:val="20"/>
          <w:szCs w:val="28"/>
        </w:rPr>
        <w:t>, афишах и пр.), на передачу такой информации третьим лицам, в случаях, установленных</w:t>
      </w:r>
      <w:r w:rsidR="009F0FB3" w:rsidRPr="00E12B47">
        <w:rPr>
          <w:rFonts w:ascii="Times New Roman" w:hAnsi="Times New Roman" w:cs="Times New Roman"/>
          <w:sz w:val="20"/>
          <w:szCs w:val="28"/>
        </w:rPr>
        <w:t xml:space="preserve"> </w:t>
      </w:r>
      <w:r w:rsidRPr="00E12B47">
        <w:rPr>
          <w:rFonts w:ascii="Times New Roman" w:hAnsi="Times New Roman" w:cs="Times New Roman"/>
          <w:sz w:val="20"/>
          <w:szCs w:val="28"/>
        </w:rPr>
        <w:t>нормативными</w:t>
      </w:r>
      <w:r w:rsidR="009F0FB3" w:rsidRPr="00E12B47">
        <w:rPr>
          <w:rFonts w:ascii="Times New Roman" w:hAnsi="Times New Roman" w:cs="Times New Roman"/>
          <w:sz w:val="20"/>
          <w:szCs w:val="28"/>
        </w:rPr>
        <w:t xml:space="preserve"> </w:t>
      </w:r>
      <w:r w:rsidRPr="00E12B47">
        <w:rPr>
          <w:rFonts w:ascii="Times New Roman" w:hAnsi="Times New Roman" w:cs="Times New Roman"/>
          <w:sz w:val="20"/>
          <w:szCs w:val="28"/>
        </w:rPr>
        <w:t>документами</w:t>
      </w:r>
      <w:r w:rsidR="009F0FB3" w:rsidRPr="00E12B47">
        <w:rPr>
          <w:rFonts w:ascii="Times New Roman" w:hAnsi="Times New Roman" w:cs="Times New Roman"/>
          <w:sz w:val="20"/>
          <w:szCs w:val="28"/>
        </w:rPr>
        <w:t xml:space="preserve"> </w:t>
      </w:r>
      <w:r w:rsidRPr="00E12B47">
        <w:rPr>
          <w:rFonts w:ascii="Times New Roman" w:hAnsi="Times New Roman" w:cs="Times New Roman"/>
          <w:sz w:val="20"/>
          <w:szCs w:val="28"/>
        </w:rPr>
        <w:t>вышестоящих</w:t>
      </w:r>
      <w:r w:rsidR="009F0FB3" w:rsidRPr="00E12B47">
        <w:rPr>
          <w:rFonts w:ascii="Times New Roman" w:hAnsi="Times New Roman" w:cs="Times New Roman"/>
          <w:sz w:val="20"/>
          <w:szCs w:val="28"/>
        </w:rPr>
        <w:t xml:space="preserve"> </w:t>
      </w:r>
      <w:r w:rsidRPr="00E12B47">
        <w:rPr>
          <w:rFonts w:ascii="Times New Roman" w:hAnsi="Times New Roman" w:cs="Times New Roman"/>
          <w:sz w:val="20"/>
          <w:szCs w:val="28"/>
        </w:rPr>
        <w:t>органов</w:t>
      </w:r>
      <w:r w:rsidR="009F0FB3" w:rsidRPr="00E12B47">
        <w:rPr>
          <w:rFonts w:ascii="Times New Roman" w:hAnsi="Times New Roman" w:cs="Times New Roman"/>
          <w:sz w:val="20"/>
          <w:szCs w:val="28"/>
        </w:rPr>
        <w:t xml:space="preserve"> </w:t>
      </w:r>
      <w:r w:rsidRPr="00E12B47">
        <w:rPr>
          <w:rFonts w:ascii="Times New Roman" w:hAnsi="Times New Roman" w:cs="Times New Roman"/>
          <w:sz w:val="20"/>
          <w:szCs w:val="28"/>
        </w:rPr>
        <w:t>и</w:t>
      </w:r>
      <w:proofErr w:type="gramEnd"/>
      <w:r w:rsidRPr="00E12B47">
        <w:rPr>
          <w:rFonts w:ascii="Times New Roman" w:hAnsi="Times New Roman" w:cs="Times New Roman"/>
          <w:sz w:val="20"/>
          <w:szCs w:val="28"/>
        </w:rPr>
        <w:t xml:space="preserve"> законодательством.</w:t>
      </w:r>
    </w:p>
    <w:p w:rsidR="00171F4B" w:rsidRPr="00E12B47" w:rsidRDefault="00171F4B" w:rsidP="00B57D9C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8"/>
        </w:rPr>
      </w:pPr>
      <w:r w:rsidRPr="00E12B47">
        <w:rPr>
          <w:rFonts w:ascii="Times New Roman" w:hAnsi="Times New Roman" w:cs="Times New Roman"/>
          <w:sz w:val="20"/>
          <w:szCs w:val="28"/>
        </w:rPr>
        <w:t>Настоящее согласие действует бессрочно.</w:t>
      </w:r>
    </w:p>
    <w:p w:rsidR="00171F4B" w:rsidRPr="00E12B47" w:rsidRDefault="00171F4B" w:rsidP="00B57D9C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8"/>
        </w:rPr>
      </w:pPr>
      <w:r w:rsidRPr="00E12B47">
        <w:rPr>
          <w:rFonts w:ascii="Times New Roman" w:hAnsi="Times New Roman" w:cs="Times New Roman"/>
          <w:sz w:val="20"/>
          <w:szCs w:val="28"/>
        </w:rPr>
        <w:t>Настоящее</w:t>
      </w:r>
      <w:r w:rsidR="009F0FB3" w:rsidRPr="00E12B47">
        <w:rPr>
          <w:rFonts w:ascii="Times New Roman" w:hAnsi="Times New Roman" w:cs="Times New Roman"/>
          <w:sz w:val="20"/>
          <w:szCs w:val="28"/>
        </w:rPr>
        <w:t xml:space="preserve"> </w:t>
      </w:r>
      <w:r w:rsidRPr="00E12B47">
        <w:rPr>
          <w:rFonts w:ascii="Times New Roman" w:hAnsi="Times New Roman" w:cs="Times New Roman"/>
          <w:sz w:val="20"/>
          <w:szCs w:val="28"/>
        </w:rPr>
        <w:t>согласие</w:t>
      </w:r>
      <w:r w:rsidR="009F0FB3" w:rsidRPr="00E12B47">
        <w:rPr>
          <w:rFonts w:ascii="Times New Roman" w:hAnsi="Times New Roman" w:cs="Times New Roman"/>
          <w:sz w:val="20"/>
          <w:szCs w:val="28"/>
        </w:rPr>
        <w:t xml:space="preserve"> </w:t>
      </w:r>
      <w:r w:rsidRPr="00E12B47">
        <w:rPr>
          <w:rFonts w:ascii="Times New Roman" w:hAnsi="Times New Roman" w:cs="Times New Roman"/>
          <w:sz w:val="20"/>
          <w:szCs w:val="28"/>
        </w:rPr>
        <w:t>может быть мной отозвано в любой</w:t>
      </w:r>
      <w:r w:rsidR="009F0FB3" w:rsidRPr="00E12B47">
        <w:rPr>
          <w:rFonts w:ascii="Times New Roman" w:hAnsi="Times New Roman" w:cs="Times New Roman"/>
          <w:sz w:val="20"/>
          <w:szCs w:val="28"/>
        </w:rPr>
        <w:t xml:space="preserve"> </w:t>
      </w:r>
      <w:r w:rsidRPr="00E12B47">
        <w:rPr>
          <w:rFonts w:ascii="Times New Roman" w:hAnsi="Times New Roman" w:cs="Times New Roman"/>
          <w:sz w:val="20"/>
          <w:szCs w:val="28"/>
        </w:rPr>
        <w:t>момент.</w:t>
      </w:r>
    </w:p>
    <w:p w:rsidR="00171F4B" w:rsidRPr="00E12B47" w:rsidRDefault="00171F4B" w:rsidP="00B57D9C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8"/>
        </w:rPr>
      </w:pPr>
      <w:r w:rsidRPr="00E12B47">
        <w:rPr>
          <w:rFonts w:ascii="Times New Roman" w:hAnsi="Times New Roman" w:cs="Times New Roman"/>
          <w:sz w:val="20"/>
          <w:szCs w:val="28"/>
        </w:rPr>
        <w:t>В случае неправомерного использования предоставленных данных согласие отзывается моим письменным</w:t>
      </w:r>
      <w:r w:rsidR="009F0FB3" w:rsidRPr="00E12B47">
        <w:rPr>
          <w:rFonts w:ascii="Times New Roman" w:hAnsi="Times New Roman" w:cs="Times New Roman"/>
          <w:sz w:val="20"/>
          <w:szCs w:val="28"/>
        </w:rPr>
        <w:t xml:space="preserve"> </w:t>
      </w:r>
      <w:r w:rsidRPr="00E12B47">
        <w:rPr>
          <w:rFonts w:ascii="Times New Roman" w:hAnsi="Times New Roman" w:cs="Times New Roman"/>
          <w:sz w:val="20"/>
          <w:szCs w:val="28"/>
        </w:rPr>
        <w:t>заявлением.</w:t>
      </w:r>
    </w:p>
    <w:p w:rsidR="00171F4B" w:rsidRPr="00E12B47" w:rsidRDefault="00171F4B" w:rsidP="00B57D9C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8"/>
        </w:rPr>
      </w:pPr>
      <w:proofErr w:type="gramStart"/>
      <w:r w:rsidRPr="00E12B47">
        <w:rPr>
          <w:rFonts w:ascii="Times New Roman" w:hAnsi="Times New Roman" w:cs="Times New Roman"/>
          <w:sz w:val="20"/>
          <w:szCs w:val="28"/>
        </w:rPr>
        <w:t>Я по письменном у запрос у имею право на получение информации, касающейся обработки моих персональных данных (в соответствии со ст.14 Федерального закона от 27 июля 2006 г.</w:t>
      </w:r>
      <w:r w:rsidR="009F0FB3" w:rsidRPr="00E12B47">
        <w:rPr>
          <w:rFonts w:ascii="Times New Roman" w:hAnsi="Times New Roman" w:cs="Times New Roman"/>
          <w:sz w:val="20"/>
          <w:szCs w:val="28"/>
        </w:rPr>
        <w:t xml:space="preserve"> </w:t>
      </w:r>
      <w:r w:rsidRPr="00E12B47">
        <w:rPr>
          <w:rFonts w:ascii="Times New Roman" w:hAnsi="Times New Roman" w:cs="Times New Roman"/>
          <w:sz w:val="20"/>
          <w:szCs w:val="28"/>
        </w:rPr>
        <w:t>№</w:t>
      </w:r>
      <w:r w:rsidR="00B57D9C" w:rsidRPr="00E12B47">
        <w:rPr>
          <w:rFonts w:ascii="Times New Roman" w:hAnsi="Times New Roman" w:cs="Times New Roman"/>
          <w:sz w:val="20"/>
          <w:szCs w:val="28"/>
        </w:rPr>
        <w:t>1</w:t>
      </w:r>
      <w:r w:rsidRPr="00E12B47">
        <w:rPr>
          <w:rFonts w:ascii="Times New Roman" w:hAnsi="Times New Roman" w:cs="Times New Roman"/>
          <w:sz w:val="20"/>
          <w:szCs w:val="28"/>
        </w:rPr>
        <w:t>52-ФЗ).</w:t>
      </w:r>
      <w:proofErr w:type="gramEnd"/>
    </w:p>
    <w:p w:rsidR="00B57D9C" w:rsidRPr="00E12B47" w:rsidRDefault="00B57D9C" w:rsidP="00B57D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8"/>
        </w:rPr>
      </w:pPr>
      <w:r w:rsidRPr="00E12B47">
        <w:rPr>
          <w:rFonts w:ascii="Times New Roman" w:hAnsi="Times New Roman" w:cs="Times New Roman"/>
          <w:sz w:val="20"/>
          <w:szCs w:val="28"/>
        </w:rPr>
        <w:t>«_____» ____________20___г.                                        _______________/__________________</w:t>
      </w:r>
    </w:p>
    <w:p w:rsidR="00B57D9C" w:rsidRPr="00E12B47" w:rsidRDefault="00B57D9C" w:rsidP="00B57D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28"/>
        </w:rPr>
      </w:pPr>
      <w:r w:rsidRPr="00E12B47">
        <w:rPr>
          <w:rFonts w:ascii="Times New Roman" w:hAnsi="Times New Roman" w:cs="Times New Roman"/>
          <w:sz w:val="18"/>
          <w:szCs w:val="28"/>
        </w:rPr>
        <w:t xml:space="preserve">                                                                                                                     Подпись                 ФИО</w:t>
      </w:r>
    </w:p>
    <w:p w:rsidR="00171F4B" w:rsidRPr="00E12B47" w:rsidRDefault="00171F4B" w:rsidP="00171F4B">
      <w:pPr>
        <w:spacing w:after="0"/>
        <w:jc w:val="both"/>
        <w:rPr>
          <w:rFonts w:ascii="Times New Roman" w:hAnsi="Times New Roman" w:cs="Times New Roman"/>
          <w:sz w:val="20"/>
          <w:szCs w:val="28"/>
        </w:rPr>
      </w:pPr>
      <w:r w:rsidRPr="00E12B47">
        <w:rPr>
          <w:rFonts w:ascii="Times New Roman" w:hAnsi="Times New Roman" w:cs="Times New Roman"/>
          <w:sz w:val="20"/>
          <w:szCs w:val="28"/>
        </w:rPr>
        <w:t>Подтверждаю, что ознакомле</w:t>
      </w:r>
      <w:proofErr w:type="gramStart"/>
      <w:r w:rsidRPr="00E12B47">
        <w:rPr>
          <w:rFonts w:ascii="Times New Roman" w:hAnsi="Times New Roman" w:cs="Times New Roman"/>
          <w:sz w:val="20"/>
          <w:szCs w:val="28"/>
        </w:rPr>
        <w:t>н(</w:t>
      </w:r>
      <w:proofErr w:type="gramEnd"/>
      <w:r w:rsidRPr="00E12B47">
        <w:rPr>
          <w:rFonts w:ascii="Times New Roman" w:hAnsi="Times New Roman" w:cs="Times New Roman"/>
          <w:sz w:val="20"/>
          <w:szCs w:val="28"/>
        </w:rPr>
        <w:t>а) с положениями Федерального</w:t>
      </w:r>
      <w:r w:rsidR="009F0FB3" w:rsidRPr="00E12B47">
        <w:rPr>
          <w:rFonts w:ascii="Times New Roman" w:hAnsi="Times New Roman" w:cs="Times New Roman"/>
          <w:sz w:val="20"/>
          <w:szCs w:val="28"/>
        </w:rPr>
        <w:t xml:space="preserve"> </w:t>
      </w:r>
      <w:r w:rsidRPr="00E12B47">
        <w:rPr>
          <w:rFonts w:ascii="Times New Roman" w:hAnsi="Times New Roman" w:cs="Times New Roman"/>
          <w:sz w:val="20"/>
          <w:szCs w:val="28"/>
        </w:rPr>
        <w:t>закона от 27 июля</w:t>
      </w:r>
      <w:r w:rsidR="009F0FB3" w:rsidRPr="00E12B47">
        <w:rPr>
          <w:rFonts w:ascii="Times New Roman" w:hAnsi="Times New Roman" w:cs="Times New Roman"/>
          <w:sz w:val="20"/>
          <w:szCs w:val="28"/>
        </w:rPr>
        <w:t xml:space="preserve"> </w:t>
      </w:r>
      <w:r w:rsidRPr="00E12B47">
        <w:rPr>
          <w:rFonts w:ascii="Times New Roman" w:hAnsi="Times New Roman" w:cs="Times New Roman"/>
          <w:sz w:val="20"/>
          <w:szCs w:val="28"/>
        </w:rPr>
        <w:t>2006 г. №152-ФЗ «О персональных данных», права и обязанности в области защиты персональных данных мне разъяснены.</w:t>
      </w:r>
    </w:p>
    <w:p w:rsidR="00B57D9C" w:rsidRPr="00E12B47" w:rsidRDefault="00171F4B" w:rsidP="00B57D9C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8"/>
        </w:rPr>
      </w:pPr>
      <w:r w:rsidRPr="00E12B47">
        <w:rPr>
          <w:rFonts w:ascii="Times New Roman" w:hAnsi="Times New Roman" w:cs="Times New Roman"/>
          <w:sz w:val="20"/>
          <w:szCs w:val="28"/>
        </w:rPr>
        <w:t>«</w:t>
      </w:r>
      <w:r w:rsidR="00B57D9C" w:rsidRPr="00E12B47">
        <w:rPr>
          <w:rFonts w:ascii="Times New Roman" w:hAnsi="Times New Roman" w:cs="Times New Roman"/>
          <w:sz w:val="20"/>
          <w:szCs w:val="28"/>
        </w:rPr>
        <w:t>_____</w:t>
      </w:r>
      <w:r w:rsidRPr="00E12B47">
        <w:rPr>
          <w:rFonts w:ascii="Times New Roman" w:hAnsi="Times New Roman" w:cs="Times New Roman"/>
          <w:sz w:val="20"/>
          <w:szCs w:val="28"/>
        </w:rPr>
        <w:t>»</w:t>
      </w:r>
      <w:r w:rsidR="00B57D9C" w:rsidRPr="00E12B47">
        <w:rPr>
          <w:rFonts w:ascii="Times New Roman" w:hAnsi="Times New Roman" w:cs="Times New Roman"/>
          <w:sz w:val="20"/>
          <w:szCs w:val="28"/>
        </w:rPr>
        <w:t xml:space="preserve"> ____________</w:t>
      </w:r>
      <w:r w:rsidRPr="00E12B47">
        <w:rPr>
          <w:rFonts w:ascii="Times New Roman" w:hAnsi="Times New Roman" w:cs="Times New Roman"/>
          <w:sz w:val="20"/>
          <w:szCs w:val="28"/>
        </w:rPr>
        <w:t>20</w:t>
      </w:r>
      <w:r w:rsidR="00B57D9C" w:rsidRPr="00E12B47">
        <w:rPr>
          <w:rFonts w:ascii="Times New Roman" w:hAnsi="Times New Roman" w:cs="Times New Roman"/>
          <w:sz w:val="20"/>
          <w:szCs w:val="28"/>
        </w:rPr>
        <w:t>___</w:t>
      </w:r>
      <w:r w:rsidRPr="00E12B47">
        <w:rPr>
          <w:rFonts w:ascii="Times New Roman" w:hAnsi="Times New Roman" w:cs="Times New Roman"/>
          <w:sz w:val="20"/>
          <w:szCs w:val="28"/>
        </w:rPr>
        <w:t>г.</w:t>
      </w:r>
      <w:r w:rsidR="00B57D9C" w:rsidRPr="00E12B47">
        <w:rPr>
          <w:rFonts w:ascii="Times New Roman" w:hAnsi="Times New Roman" w:cs="Times New Roman"/>
          <w:sz w:val="20"/>
          <w:szCs w:val="28"/>
        </w:rPr>
        <w:t xml:space="preserve">                             </w:t>
      </w:r>
      <w:r w:rsidR="00B57D9C" w:rsidRPr="00E12B47">
        <w:rPr>
          <w:rFonts w:ascii="Times New Roman" w:hAnsi="Times New Roman" w:cs="Times New Roman"/>
          <w:szCs w:val="28"/>
        </w:rPr>
        <w:t xml:space="preserve">      _______________/__________________</w:t>
      </w:r>
    </w:p>
    <w:p w:rsidR="00B57D9C" w:rsidRPr="00B57D9C" w:rsidRDefault="00B57D9C" w:rsidP="00B57D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8"/>
        </w:rPr>
      </w:pPr>
      <w:r w:rsidRPr="00E12B47">
        <w:rPr>
          <w:rFonts w:ascii="Times New Roman" w:hAnsi="Times New Roman" w:cs="Times New Roman"/>
          <w:sz w:val="20"/>
          <w:szCs w:val="28"/>
        </w:rPr>
        <w:t xml:space="preserve">                                                                                               Подпись                 ФИО</w:t>
      </w:r>
    </w:p>
    <w:p w:rsidR="00171F4B" w:rsidRDefault="00171F4B" w:rsidP="00171F4B">
      <w:pPr>
        <w:spacing w:after="0"/>
        <w:jc w:val="both"/>
        <w:rPr>
          <w:rFonts w:ascii="Times New Roman" w:hAnsi="Times New Roman" w:cs="Times New Roman"/>
          <w:szCs w:val="28"/>
        </w:rPr>
      </w:pPr>
    </w:p>
    <w:p w:rsidR="00451143" w:rsidRDefault="00451143" w:rsidP="00171F4B">
      <w:pPr>
        <w:spacing w:after="0"/>
        <w:jc w:val="both"/>
        <w:rPr>
          <w:rFonts w:ascii="Times New Roman" w:hAnsi="Times New Roman" w:cs="Times New Roman"/>
          <w:szCs w:val="28"/>
        </w:rPr>
      </w:pPr>
    </w:p>
    <w:p w:rsidR="00451143" w:rsidRDefault="00451143" w:rsidP="00171F4B">
      <w:pPr>
        <w:spacing w:after="0"/>
        <w:jc w:val="both"/>
        <w:rPr>
          <w:rFonts w:ascii="Times New Roman" w:hAnsi="Times New Roman" w:cs="Times New Roman"/>
          <w:szCs w:val="28"/>
        </w:rPr>
      </w:pPr>
    </w:p>
    <w:p w:rsidR="00451143" w:rsidRDefault="00451143" w:rsidP="00171F4B">
      <w:pPr>
        <w:spacing w:after="0"/>
        <w:jc w:val="both"/>
        <w:rPr>
          <w:rFonts w:ascii="Times New Roman" w:hAnsi="Times New Roman" w:cs="Times New Roman"/>
          <w:szCs w:val="28"/>
        </w:rPr>
      </w:pPr>
    </w:p>
    <w:p w:rsidR="00451143" w:rsidRDefault="00451143" w:rsidP="00171F4B">
      <w:pPr>
        <w:spacing w:after="0"/>
        <w:jc w:val="both"/>
        <w:rPr>
          <w:rFonts w:ascii="Times New Roman" w:hAnsi="Times New Roman" w:cs="Times New Roman"/>
          <w:szCs w:val="28"/>
        </w:rPr>
      </w:pPr>
    </w:p>
    <w:p w:rsidR="00451143" w:rsidRDefault="00451143" w:rsidP="00451143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E12B47"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8"/>
        </w:rPr>
        <w:t>6</w:t>
      </w:r>
    </w:p>
    <w:p w:rsidR="00D42884" w:rsidRPr="00D3183C" w:rsidRDefault="00D42884" w:rsidP="00D42884">
      <w:pPr>
        <w:pStyle w:val="a9"/>
        <w:rPr>
          <w:rFonts w:ascii="Times New Roman" w:hAnsi="Times New Roman"/>
        </w:rPr>
      </w:pPr>
    </w:p>
    <w:p w:rsidR="00614A6B" w:rsidRPr="00D3183C" w:rsidRDefault="00614A6B" w:rsidP="00D42884">
      <w:pPr>
        <w:pStyle w:val="a9"/>
        <w:rPr>
          <w:rFonts w:ascii="Times New Roman" w:hAnsi="Times New Roman"/>
        </w:rPr>
      </w:pPr>
    </w:p>
    <w:p w:rsidR="00614A6B" w:rsidRPr="00D3183C" w:rsidRDefault="00614A6B" w:rsidP="00D42884">
      <w:pPr>
        <w:pStyle w:val="a9"/>
        <w:rPr>
          <w:rFonts w:ascii="Times New Roman" w:hAnsi="Times New Roman"/>
        </w:rPr>
      </w:pPr>
    </w:p>
    <w:p w:rsidR="00D42884" w:rsidRDefault="00D42884" w:rsidP="00D42884">
      <w:pPr>
        <w:pStyle w:val="a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Выписка из решения муниципального (городского) этапа Конкурса</w:t>
      </w:r>
    </w:p>
    <w:p w:rsidR="00D42884" w:rsidRDefault="00D42884" w:rsidP="00D42884">
      <w:pPr>
        <w:pStyle w:val="a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оргкомитета по итогам проведения муниципального (городского) этапа</w:t>
      </w:r>
    </w:p>
    <w:p w:rsidR="00D42884" w:rsidRPr="00614A6B" w:rsidRDefault="00D42884" w:rsidP="00D42884">
      <w:pPr>
        <w:pStyle w:val="a9"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Всероссийского конкурса юных исследователей окружающей среды</w:t>
      </w:r>
      <w:r w:rsidR="00614A6B" w:rsidRPr="00614A6B">
        <w:rPr>
          <w:rFonts w:ascii="Times New Roman" w:hAnsi="Times New Roman"/>
          <w:sz w:val="28"/>
          <w:szCs w:val="28"/>
        </w:rPr>
        <w:t xml:space="preserve"> </w:t>
      </w:r>
      <w:r w:rsidR="00614A6B">
        <w:rPr>
          <w:rFonts w:ascii="Times New Roman" w:hAnsi="Times New Roman"/>
          <w:sz w:val="28"/>
          <w:szCs w:val="28"/>
        </w:rPr>
        <w:t>«Открытия-2030»</w:t>
      </w:r>
    </w:p>
    <w:p w:rsidR="00D42884" w:rsidRDefault="00D42884" w:rsidP="00D42884">
      <w:pPr>
        <w:rPr>
          <w:sz w:val="28"/>
          <w:szCs w:val="28"/>
        </w:rPr>
      </w:pPr>
    </w:p>
    <w:p w:rsidR="00D42884" w:rsidRDefault="00D42884" w:rsidP="00D42884">
      <w:pPr>
        <w:pStyle w:val="a4"/>
        <w:widowControl w:val="0"/>
        <w:numPr>
          <w:ilvl w:val="0"/>
          <w:numId w:val="2"/>
        </w:numPr>
        <w:spacing w:after="160" w:line="252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Название отборочного муниципального (городского) этапа конкурса (если оно отличается</w:t>
      </w:r>
      <w:proofErr w:type="gramStart"/>
      <w:r>
        <w:rPr>
          <w:rFonts w:ascii="Times New Roman" w:hAnsi="Times New Roman"/>
          <w:sz w:val="28"/>
          <w:szCs w:val="24"/>
        </w:rPr>
        <w:t xml:space="preserve">) – </w:t>
      </w:r>
      <w:r w:rsidR="00271CC4">
        <w:rPr>
          <w:rFonts w:ascii="Times New Roman" w:hAnsi="Times New Roman"/>
          <w:i/>
          <w:iCs/>
          <w:sz w:val="28"/>
          <w:szCs w:val="24"/>
        </w:rPr>
        <w:t>________________________________________</w:t>
      </w:r>
      <w:r>
        <w:rPr>
          <w:rFonts w:ascii="Times New Roman" w:hAnsi="Times New Roman"/>
          <w:sz w:val="28"/>
          <w:szCs w:val="24"/>
        </w:rPr>
        <w:t>;</w:t>
      </w:r>
      <w:proofErr w:type="gramEnd"/>
    </w:p>
    <w:p w:rsidR="00D42884" w:rsidRDefault="00D42884" w:rsidP="00D42884">
      <w:pPr>
        <w:pStyle w:val="a4"/>
        <w:widowControl w:val="0"/>
        <w:numPr>
          <w:ilvl w:val="0"/>
          <w:numId w:val="2"/>
        </w:numPr>
        <w:spacing w:after="160" w:line="252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Общее количество участников</w:t>
      </w:r>
      <w:r>
        <w:rPr>
          <w:sz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муниципального (городского) этапа конкурса – </w:t>
      </w:r>
      <w:r w:rsidR="00271CC4">
        <w:rPr>
          <w:rFonts w:ascii="Times New Roman" w:hAnsi="Times New Roman"/>
          <w:i/>
          <w:iCs/>
          <w:sz w:val="28"/>
          <w:szCs w:val="24"/>
        </w:rPr>
        <w:t>___________</w:t>
      </w:r>
      <w:r>
        <w:rPr>
          <w:rFonts w:ascii="Times New Roman" w:hAnsi="Times New Roman"/>
          <w:i/>
          <w:iCs/>
          <w:sz w:val="28"/>
          <w:szCs w:val="24"/>
        </w:rPr>
        <w:t xml:space="preserve"> человек</w:t>
      </w:r>
      <w:r>
        <w:rPr>
          <w:rFonts w:ascii="Times New Roman" w:hAnsi="Times New Roman"/>
          <w:sz w:val="28"/>
          <w:szCs w:val="24"/>
        </w:rPr>
        <w:t>;</w:t>
      </w:r>
    </w:p>
    <w:p w:rsidR="00D42884" w:rsidRDefault="00D42884" w:rsidP="00D42884">
      <w:pPr>
        <w:pStyle w:val="a4"/>
        <w:widowControl w:val="0"/>
        <w:numPr>
          <w:ilvl w:val="0"/>
          <w:numId w:val="2"/>
        </w:numPr>
        <w:spacing w:after="160" w:line="252" w:lineRule="auto"/>
        <w:jc w:val="both"/>
        <w:rPr>
          <w:rFonts w:ascii="Times New Roman" w:hAnsi="Times New Roman"/>
          <w:i/>
          <w:iCs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Номинации конкурса муниципального (городского) этапа </w:t>
      </w:r>
    </w:p>
    <w:p w:rsidR="00271CC4" w:rsidRDefault="00271CC4" w:rsidP="00271CC4">
      <w:pPr>
        <w:pStyle w:val="a4"/>
        <w:widowControl w:val="0"/>
        <w:spacing w:after="160" w:line="252" w:lineRule="auto"/>
        <w:jc w:val="both"/>
        <w:rPr>
          <w:rFonts w:ascii="Times New Roman" w:hAnsi="Times New Roman"/>
          <w:sz w:val="28"/>
          <w:szCs w:val="24"/>
        </w:rPr>
      </w:pPr>
    </w:p>
    <w:p w:rsidR="00271CC4" w:rsidRDefault="00271CC4" w:rsidP="00271CC4">
      <w:pPr>
        <w:pStyle w:val="a4"/>
        <w:widowControl w:val="0"/>
        <w:spacing w:after="160" w:line="252" w:lineRule="auto"/>
        <w:jc w:val="both"/>
        <w:rPr>
          <w:rFonts w:ascii="Times New Roman" w:hAnsi="Times New Roman"/>
          <w:sz w:val="28"/>
          <w:szCs w:val="24"/>
        </w:rPr>
      </w:pPr>
    </w:p>
    <w:p w:rsidR="00271CC4" w:rsidRDefault="00271CC4" w:rsidP="00271CC4">
      <w:pPr>
        <w:pStyle w:val="a4"/>
        <w:widowControl w:val="0"/>
        <w:spacing w:after="160" w:line="252" w:lineRule="auto"/>
        <w:jc w:val="both"/>
        <w:rPr>
          <w:rFonts w:ascii="Times New Roman" w:hAnsi="Times New Roman"/>
          <w:sz w:val="28"/>
          <w:szCs w:val="24"/>
        </w:rPr>
      </w:pPr>
    </w:p>
    <w:p w:rsidR="00D42884" w:rsidRDefault="00D42884" w:rsidP="00D42884">
      <w:pPr>
        <w:pStyle w:val="a4"/>
        <w:widowControl w:val="0"/>
        <w:numPr>
          <w:ilvl w:val="0"/>
          <w:numId w:val="2"/>
        </w:numPr>
        <w:spacing w:after="160" w:line="252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Количество педагогов, готовивших участников конкурса к муниципальном</w:t>
      </w:r>
      <w:proofErr w:type="gramStart"/>
      <w:r>
        <w:rPr>
          <w:rFonts w:ascii="Times New Roman" w:hAnsi="Times New Roman"/>
          <w:sz w:val="28"/>
          <w:szCs w:val="24"/>
        </w:rPr>
        <w:t>у(</w:t>
      </w:r>
      <w:proofErr w:type="gramEnd"/>
      <w:r>
        <w:rPr>
          <w:rFonts w:ascii="Times New Roman" w:hAnsi="Times New Roman"/>
          <w:sz w:val="28"/>
          <w:szCs w:val="24"/>
        </w:rPr>
        <w:t xml:space="preserve">городскому) этапу – </w:t>
      </w:r>
      <w:r w:rsidR="00271CC4">
        <w:rPr>
          <w:rFonts w:ascii="Times New Roman" w:hAnsi="Times New Roman"/>
          <w:i/>
          <w:iCs/>
          <w:sz w:val="28"/>
          <w:szCs w:val="24"/>
        </w:rPr>
        <w:t>_________</w:t>
      </w:r>
      <w:r>
        <w:rPr>
          <w:rFonts w:ascii="Times New Roman" w:hAnsi="Times New Roman"/>
          <w:i/>
          <w:iCs/>
          <w:sz w:val="28"/>
          <w:szCs w:val="24"/>
        </w:rPr>
        <w:t xml:space="preserve"> че</w:t>
      </w:r>
      <w:r w:rsidR="00271CC4">
        <w:rPr>
          <w:rFonts w:ascii="Times New Roman" w:hAnsi="Times New Roman"/>
          <w:i/>
          <w:iCs/>
          <w:sz w:val="28"/>
          <w:szCs w:val="24"/>
        </w:rPr>
        <w:t>л</w:t>
      </w:r>
      <w:r>
        <w:rPr>
          <w:rFonts w:ascii="Times New Roman" w:hAnsi="Times New Roman"/>
          <w:i/>
          <w:iCs/>
          <w:sz w:val="28"/>
          <w:szCs w:val="24"/>
        </w:rPr>
        <w:t>овек</w:t>
      </w:r>
      <w:r>
        <w:rPr>
          <w:rFonts w:ascii="Times New Roman" w:hAnsi="Times New Roman"/>
          <w:sz w:val="28"/>
          <w:szCs w:val="24"/>
        </w:rPr>
        <w:t>;</w:t>
      </w:r>
    </w:p>
    <w:p w:rsidR="00D42884" w:rsidRDefault="00D42884" w:rsidP="00D42884">
      <w:pPr>
        <w:pStyle w:val="a4"/>
        <w:widowControl w:val="0"/>
        <w:numPr>
          <w:ilvl w:val="0"/>
          <w:numId w:val="2"/>
        </w:numPr>
        <w:spacing w:after="160" w:line="252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Как производился отбор на краевой этап конкурса:         </w:t>
      </w:r>
    </w:p>
    <w:p w:rsidR="00D42884" w:rsidRDefault="00D42884" w:rsidP="00D42884">
      <w:pPr>
        <w:pStyle w:val="a4"/>
        <w:widowControl w:val="0"/>
        <w:numPr>
          <w:ilvl w:val="0"/>
          <w:numId w:val="3"/>
        </w:numPr>
        <w:spacing w:after="160" w:line="252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 на основе муниципального</w:t>
      </w:r>
      <w:r w:rsidR="00271CC4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(городского) этапа конкурса;</w:t>
      </w:r>
    </w:p>
    <w:p w:rsidR="00D42884" w:rsidRDefault="00D42884" w:rsidP="00D42884">
      <w:pPr>
        <w:pStyle w:val="a4"/>
        <w:widowControl w:val="0"/>
        <w:numPr>
          <w:ilvl w:val="0"/>
          <w:numId w:val="3"/>
        </w:numPr>
        <w:spacing w:after="160" w:line="252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 w:rsidRPr="00271CC4">
        <w:rPr>
          <w:rFonts w:ascii="Times New Roman" w:hAnsi="Times New Roman"/>
          <w:iCs/>
          <w:sz w:val="28"/>
          <w:szCs w:val="24"/>
        </w:rPr>
        <w:t>на основе заочного муниципального</w:t>
      </w:r>
      <w:r w:rsidR="00614A6B">
        <w:rPr>
          <w:rFonts w:ascii="Times New Roman" w:hAnsi="Times New Roman"/>
          <w:iCs/>
          <w:sz w:val="28"/>
          <w:szCs w:val="24"/>
        </w:rPr>
        <w:t xml:space="preserve"> </w:t>
      </w:r>
      <w:r w:rsidRPr="00271CC4">
        <w:rPr>
          <w:rFonts w:ascii="Times New Roman" w:hAnsi="Times New Roman"/>
          <w:iCs/>
          <w:sz w:val="28"/>
          <w:szCs w:val="24"/>
        </w:rPr>
        <w:t>(городского) этапа конкурса</w:t>
      </w:r>
      <w:r>
        <w:rPr>
          <w:rFonts w:ascii="Times New Roman" w:hAnsi="Times New Roman"/>
          <w:sz w:val="28"/>
          <w:szCs w:val="24"/>
        </w:rPr>
        <w:t>;</w:t>
      </w:r>
    </w:p>
    <w:p w:rsidR="00D42884" w:rsidRDefault="00D42884" w:rsidP="00D42884">
      <w:pPr>
        <w:pStyle w:val="a4"/>
        <w:widowControl w:val="0"/>
        <w:numPr>
          <w:ilvl w:val="0"/>
          <w:numId w:val="3"/>
        </w:numPr>
        <w:spacing w:after="160" w:line="252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-другое (указать как);</w:t>
      </w:r>
    </w:p>
    <w:p w:rsidR="00D42884" w:rsidRDefault="00D42884" w:rsidP="00D42884">
      <w:pPr>
        <w:pStyle w:val="a4"/>
        <w:widowControl w:val="0"/>
        <w:numPr>
          <w:ilvl w:val="0"/>
          <w:numId w:val="4"/>
        </w:numPr>
        <w:spacing w:after="160" w:line="252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Количество муниципальных организаций, принимавших участие в муниципальном (городском) этапе </w:t>
      </w:r>
      <w:r w:rsidRPr="00271CC4">
        <w:rPr>
          <w:rFonts w:ascii="Times New Roman" w:hAnsi="Times New Roman"/>
          <w:sz w:val="28"/>
          <w:szCs w:val="24"/>
        </w:rPr>
        <w:t xml:space="preserve">– </w:t>
      </w:r>
      <w:r w:rsidRPr="00271CC4">
        <w:rPr>
          <w:rFonts w:ascii="Times New Roman" w:hAnsi="Times New Roman"/>
          <w:iCs/>
          <w:sz w:val="28"/>
          <w:szCs w:val="24"/>
        </w:rPr>
        <w:t xml:space="preserve"> </w:t>
      </w:r>
      <w:r w:rsidR="00271CC4" w:rsidRPr="00271CC4">
        <w:rPr>
          <w:rFonts w:ascii="Times New Roman" w:hAnsi="Times New Roman"/>
          <w:iCs/>
          <w:sz w:val="28"/>
          <w:szCs w:val="24"/>
        </w:rPr>
        <w:t>____________</w:t>
      </w:r>
      <w:r w:rsidRPr="00271CC4">
        <w:rPr>
          <w:rFonts w:ascii="Times New Roman" w:hAnsi="Times New Roman"/>
          <w:iCs/>
          <w:sz w:val="28"/>
          <w:szCs w:val="24"/>
        </w:rPr>
        <w:t xml:space="preserve"> организаций</w:t>
      </w:r>
      <w:r>
        <w:rPr>
          <w:rFonts w:ascii="Times New Roman" w:hAnsi="Times New Roman"/>
          <w:sz w:val="28"/>
          <w:szCs w:val="24"/>
        </w:rPr>
        <w:t>;</w:t>
      </w:r>
    </w:p>
    <w:p w:rsidR="00D42884" w:rsidRDefault="00D42884" w:rsidP="00D42884">
      <w:pPr>
        <w:pStyle w:val="a4"/>
        <w:widowControl w:val="0"/>
        <w:numPr>
          <w:ilvl w:val="0"/>
          <w:numId w:val="4"/>
        </w:numPr>
        <w:spacing w:after="160" w:line="252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Количество образовательных организаций, принимавших участие в муниципальном (городском) этапе:</w:t>
      </w:r>
    </w:p>
    <w:p w:rsidR="00D42884" w:rsidRDefault="00D42884" w:rsidP="00D42884">
      <w:pPr>
        <w:pStyle w:val="a4"/>
        <w:widowControl w:val="0"/>
        <w:numPr>
          <w:ilvl w:val="0"/>
          <w:numId w:val="5"/>
        </w:numPr>
        <w:spacing w:after="160" w:line="252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 общеобразовательных -</w:t>
      </w:r>
      <w:r>
        <w:rPr>
          <w:rFonts w:ascii="Times New Roman" w:hAnsi="Times New Roman"/>
          <w:i/>
          <w:iCs/>
          <w:sz w:val="28"/>
          <w:szCs w:val="24"/>
        </w:rPr>
        <w:t xml:space="preserve"> </w:t>
      </w:r>
      <w:r w:rsidR="00271CC4">
        <w:rPr>
          <w:rFonts w:ascii="Times New Roman" w:hAnsi="Times New Roman"/>
          <w:i/>
          <w:iCs/>
          <w:sz w:val="28"/>
          <w:szCs w:val="24"/>
        </w:rPr>
        <w:t>_____________________</w:t>
      </w:r>
    </w:p>
    <w:p w:rsidR="00D42884" w:rsidRDefault="00D42884" w:rsidP="00D42884">
      <w:pPr>
        <w:pStyle w:val="a4"/>
        <w:widowControl w:val="0"/>
        <w:numPr>
          <w:ilvl w:val="0"/>
          <w:numId w:val="5"/>
        </w:numPr>
        <w:spacing w:after="160" w:line="252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организаций дополнительного образования </w:t>
      </w:r>
      <w:r>
        <w:rPr>
          <w:rFonts w:ascii="Times New Roman" w:hAnsi="Times New Roman"/>
          <w:i/>
          <w:iCs/>
          <w:sz w:val="28"/>
          <w:szCs w:val="24"/>
        </w:rPr>
        <w:t xml:space="preserve">- </w:t>
      </w:r>
      <w:r w:rsidR="00271CC4">
        <w:rPr>
          <w:rFonts w:ascii="Times New Roman" w:hAnsi="Times New Roman"/>
          <w:i/>
          <w:iCs/>
          <w:sz w:val="28"/>
          <w:szCs w:val="24"/>
        </w:rPr>
        <w:t>________________</w:t>
      </w:r>
    </w:p>
    <w:p w:rsidR="00D42884" w:rsidRDefault="00D42884" w:rsidP="00D42884">
      <w:pPr>
        <w:pStyle w:val="a4"/>
        <w:widowControl w:val="0"/>
        <w:numPr>
          <w:ilvl w:val="0"/>
          <w:numId w:val="5"/>
        </w:numPr>
        <w:spacing w:after="160" w:line="252" w:lineRule="auto"/>
        <w:jc w:val="both"/>
        <w:rPr>
          <w:rFonts w:ascii="Calibri" w:hAnsi="Calibri"/>
          <w:sz w:val="28"/>
        </w:rPr>
      </w:pPr>
      <w:r>
        <w:rPr>
          <w:rFonts w:ascii="Times New Roman" w:hAnsi="Times New Roman"/>
          <w:sz w:val="28"/>
          <w:szCs w:val="24"/>
        </w:rPr>
        <w:t>- другие (указать какие)</w:t>
      </w:r>
      <w:r w:rsidR="00271CC4">
        <w:rPr>
          <w:rFonts w:ascii="Times New Roman" w:hAnsi="Times New Roman"/>
          <w:sz w:val="28"/>
          <w:szCs w:val="24"/>
        </w:rPr>
        <w:t xml:space="preserve"> - _________________________________</w:t>
      </w:r>
    </w:p>
    <w:p w:rsidR="00D42884" w:rsidRDefault="00D42884" w:rsidP="00271CC4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271CC4" w:rsidRDefault="00271CC4" w:rsidP="00271CC4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271CC4" w:rsidRPr="00271CC4" w:rsidRDefault="00271CC4" w:rsidP="00271CC4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D42884" w:rsidRPr="00271CC4" w:rsidRDefault="00271CC4" w:rsidP="00271CC4">
      <w:pPr>
        <w:spacing w:after="0"/>
        <w:jc w:val="both"/>
        <w:rPr>
          <w:rFonts w:ascii="Times New Roman" w:hAnsi="Times New Roman" w:cs="Times New Roman"/>
          <w:sz w:val="24"/>
        </w:rPr>
      </w:pPr>
      <w:r w:rsidRPr="00271CC4">
        <w:rPr>
          <w:rFonts w:ascii="Times New Roman" w:hAnsi="Times New Roman" w:cs="Times New Roman"/>
          <w:sz w:val="28"/>
        </w:rPr>
        <w:t>Руководитель организации</w:t>
      </w:r>
    </w:p>
    <w:p w:rsidR="00451143" w:rsidRPr="00271CC4" w:rsidRDefault="00451143" w:rsidP="00271CC4">
      <w:pPr>
        <w:spacing w:after="0"/>
        <w:jc w:val="both"/>
        <w:rPr>
          <w:rFonts w:ascii="Times New Roman" w:hAnsi="Times New Roman" w:cs="Times New Roman"/>
          <w:szCs w:val="28"/>
        </w:rPr>
      </w:pPr>
    </w:p>
    <w:sectPr w:rsidR="00451143" w:rsidRPr="00271CC4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0FC" w:rsidRDefault="001E00FC" w:rsidP="002A51D8">
      <w:pPr>
        <w:spacing w:after="0" w:line="240" w:lineRule="auto"/>
      </w:pPr>
      <w:r>
        <w:separator/>
      </w:r>
    </w:p>
  </w:endnote>
  <w:endnote w:type="continuationSeparator" w:id="0">
    <w:p w:rsidR="001E00FC" w:rsidRDefault="001E00FC" w:rsidP="002A5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1142563"/>
      <w:docPartObj>
        <w:docPartGallery w:val="Page Numbers (Bottom of Page)"/>
        <w:docPartUnique/>
      </w:docPartObj>
    </w:sdtPr>
    <w:sdtEndPr/>
    <w:sdtContent>
      <w:p w:rsidR="002A51D8" w:rsidRDefault="002A51D8" w:rsidP="002A51D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183C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0FC" w:rsidRDefault="001E00FC" w:rsidP="002A51D8">
      <w:pPr>
        <w:spacing w:after="0" w:line="240" w:lineRule="auto"/>
      </w:pPr>
      <w:r>
        <w:separator/>
      </w:r>
    </w:p>
  </w:footnote>
  <w:footnote w:type="continuationSeparator" w:id="0">
    <w:p w:rsidR="001E00FC" w:rsidRDefault="001E00FC" w:rsidP="002A51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8"/>
        <w:szCs w:val="24"/>
      </w:rPr>
    </w:lvl>
  </w:abstractNum>
  <w:abstractNum w:abstractNumId="1">
    <w:nsid w:val="00000003"/>
    <w:multiLevelType w:val="singleLevel"/>
    <w:tmpl w:val="00000003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</w:abstractNum>
  <w:abstractNum w:abstractNumId="2">
    <w:nsid w:val="00000004"/>
    <w:multiLevelType w:val="singleLevel"/>
    <w:tmpl w:val="00000004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>
    <w:nsid w:val="00000005"/>
    <w:multiLevelType w:val="singleLevel"/>
    <w:tmpl w:val="00000005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</w:abstractNum>
  <w:abstractNum w:abstractNumId="4">
    <w:nsid w:val="229F5D16"/>
    <w:multiLevelType w:val="hybridMultilevel"/>
    <w:tmpl w:val="C0EE01E2"/>
    <w:lvl w:ilvl="0" w:tplc="3C3E7216">
      <w:start w:val="1"/>
      <w:numFmt w:val="bullet"/>
      <w:lvlText w:val="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  <w:lvlOverride w:ilvl="0">
      <w:startOverride w:val="1"/>
    </w:lvlOverride>
  </w:num>
  <w:num w:numId="4">
    <w:abstractNumId w:val="2"/>
  </w:num>
  <w:num w:numId="5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325"/>
    <w:rsid w:val="00003458"/>
    <w:rsid w:val="00093734"/>
    <w:rsid w:val="000A2D90"/>
    <w:rsid w:val="001170A6"/>
    <w:rsid w:val="001267A3"/>
    <w:rsid w:val="00171F4B"/>
    <w:rsid w:val="001A03D7"/>
    <w:rsid w:val="001B550E"/>
    <w:rsid w:val="001E00FC"/>
    <w:rsid w:val="002101C1"/>
    <w:rsid w:val="002469EB"/>
    <w:rsid w:val="00271CC4"/>
    <w:rsid w:val="0029250F"/>
    <w:rsid w:val="002A51D8"/>
    <w:rsid w:val="002C3458"/>
    <w:rsid w:val="003324FB"/>
    <w:rsid w:val="0039030A"/>
    <w:rsid w:val="003C57C4"/>
    <w:rsid w:val="00412766"/>
    <w:rsid w:val="00434987"/>
    <w:rsid w:val="00446AC2"/>
    <w:rsid w:val="00451143"/>
    <w:rsid w:val="00495950"/>
    <w:rsid w:val="004C739E"/>
    <w:rsid w:val="0050127D"/>
    <w:rsid w:val="0051176A"/>
    <w:rsid w:val="005150E6"/>
    <w:rsid w:val="00571E45"/>
    <w:rsid w:val="005949E8"/>
    <w:rsid w:val="0060297F"/>
    <w:rsid w:val="00614A6B"/>
    <w:rsid w:val="00680419"/>
    <w:rsid w:val="006D663C"/>
    <w:rsid w:val="0072349B"/>
    <w:rsid w:val="00772620"/>
    <w:rsid w:val="007868E9"/>
    <w:rsid w:val="007F3AA4"/>
    <w:rsid w:val="00825510"/>
    <w:rsid w:val="0085574E"/>
    <w:rsid w:val="00856552"/>
    <w:rsid w:val="00876EAE"/>
    <w:rsid w:val="008F4FE1"/>
    <w:rsid w:val="0092144A"/>
    <w:rsid w:val="00921872"/>
    <w:rsid w:val="009C7AC8"/>
    <w:rsid w:val="009E68F4"/>
    <w:rsid w:val="009F0FB3"/>
    <w:rsid w:val="00A00BC6"/>
    <w:rsid w:val="00A00F0F"/>
    <w:rsid w:val="00A5330C"/>
    <w:rsid w:val="00AC3915"/>
    <w:rsid w:val="00B14B34"/>
    <w:rsid w:val="00B57D9C"/>
    <w:rsid w:val="00BD4AD2"/>
    <w:rsid w:val="00C744D5"/>
    <w:rsid w:val="00C81190"/>
    <w:rsid w:val="00C81325"/>
    <w:rsid w:val="00CA2487"/>
    <w:rsid w:val="00D06A30"/>
    <w:rsid w:val="00D3183C"/>
    <w:rsid w:val="00D42884"/>
    <w:rsid w:val="00E02FFA"/>
    <w:rsid w:val="00E10221"/>
    <w:rsid w:val="00E12B47"/>
    <w:rsid w:val="00F1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127D"/>
    <w:rPr>
      <w:color w:val="0000FF" w:themeColor="hyperlink"/>
      <w:u w:val="single"/>
    </w:rPr>
  </w:style>
  <w:style w:type="paragraph" w:styleId="a4">
    <w:name w:val="List Paragraph"/>
    <w:basedOn w:val="a"/>
    <w:qFormat/>
    <w:rsid w:val="002101C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A51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A51D8"/>
  </w:style>
  <w:style w:type="paragraph" w:styleId="a7">
    <w:name w:val="footer"/>
    <w:basedOn w:val="a"/>
    <w:link w:val="a8"/>
    <w:uiPriority w:val="99"/>
    <w:unhideWhenUsed/>
    <w:rsid w:val="002A51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A51D8"/>
  </w:style>
  <w:style w:type="paragraph" w:styleId="a9">
    <w:name w:val="No Spacing"/>
    <w:qFormat/>
    <w:rsid w:val="00D42884"/>
    <w:pPr>
      <w:suppressAutoHyphens/>
      <w:spacing w:after="0" w:line="240" w:lineRule="auto"/>
    </w:pPr>
    <w:rPr>
      <w:rFonts w:ascii="Calibri" w:eastAsia="Times New Roman" w:hAnsi="Calibri" w:cs="Times New Roman"/>
      <w:kern w:val="2"/>
      <w:lang w:eastAsia="ja-JP"/>
    </w:rPr>
  </w:style>
  <w:style w:type="character" w:customStyle="1" w:styleId="1">
    <w:name w:val="Основной шрифт абзаца1"/>
    <w:rsid w:val="00D428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127D"/>
    <w:rPr>
      <w:color w:val="0000FF" w:themeColor="hyperlink"/>
      <w:u w:val="single"/>
    </w:rPr>
  </w:style>
  <w:style w:type="paragraph" w:styleId="a4">
    <w:name w:val="List Paragraph"/>
    <w:basedOn w:val="a"/>
    <w:qFormat/>
    <w:rsid w:val="002101C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A51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A51D8"/>
  </w:style>
  <w:style w:type="paragraph" w:styleId="a7">
    <w:name w:val="footer"/>
    <w:basedOn w:val="a"/>
    <w:link w:val="a8"/>
    <w:uiPriority w:val="99"/>
    <w:unhideWhenUsed/>
    <w:rsid w:val="002A51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A51D8"/>
  </w:style>
  <w:style w:type="paragraph" w:styleId="a9">
    <w:name w:val="No Spacing"/>
    <w:qFormat/>
    <w:rsid w:val="00D42884"/>
    <w:pPr>
      <w:suppressAutoHyphens/>
      <w:spacing w:after="0" w:line="240" w:lineRule="auto"/>
    </w:pPr>
    <w:rPr>
      <w:rFonts w:ascii="Calibri" w:eastAsia="Times New Roman" w:hAnsi="Calibri" w:cs="Times New Roman"/>
      <w:kern w:val="2"/>
      <w:lang w:eastAsia="ja-JP"/>
    </w:rPr>
  </w:style>
  <w:style w:type="character" w:customStyle="1" w:styleId="1">
    <w:name w:val="Основной шрифт абзаца1"/>
    <w:rsid w:val="00D42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9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uios-s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7FBBE-D943-4956-BA70-5376EA440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17</Pages>
  <Words>4985</Words>
  <Characters>28421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Макиян</dc:creator>
  <cp:keywords/>
  <dc:description/>
  <cp:lastModifiedBy>Ирина Владимировна</cp:lastModifiedBy>
  <cp:revision>35</cp:revision>
  <cp:lastPrinted>2021-09-29T10:41:00Z</cp:lastPrinted>
  <dcterms:created xsi:type="dcterms:W3CDTF">2020-09-29T13:02:00Z</dcterms:created>
  <dcterms:modified xsi:type="dcterms:W3CDTF">2021-10-06T07:44:00Z</dcterms:modified>
</cp:coreProperties>
</file>